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83F3" w14:textId="11678BD8" w:rsidR="00282098" w:rsidRDefault="0065234F" w:rsidP="003B102B">
      <w:pPr>
        <w:ind w:left="1853" w:right="1432"/>
        <w:jc w:val="center"/>
        <w:rPr>
          <w:rFonts w:ascii="FMAbhaya" w:eastAsia="FMAbhaya" w:hAnsi="FMAbhaya" w:cs="FMAbhay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52E2E8" wp14:editId="7EE410EE">
            <wp:simplePos x="0" y="0"/>
            <wp:positionH relativeFrom="column">
              <wp:posOffset>-187960</wp:posOffset>
            </wp:positionH>
            <wp:positionV relativeFrom="paragraph">
              <wp:posOffset>0</wp:posOffset>
            </wp:positionV>
            <wp:extent cx="970280" cy="777240"/>
            <wp:effectExtent l="0" t="0" r="1270" b="3810"/>
            <wp:wrapNone/>
            <wp:docPr id="21144157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F58"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E99FBAF" wp14:editId="3664427C">
            <wp:simplePos x="0" y="0"/>
            <wp:positionH relativeFrom="column">
              <wp:posOffset>6068060</wp:posOffset>
            </wp:positionH>
            <wp:positionV relativeFrom="paragraph">
              <wp:posOffset>0</wp:posOffset>
            </wp:positionV>
            <wp:extent cx="739140" cy="864870"/>
            <wp:effectExtent l="0" t="0" r="3810" b="0"/>
            <wp:wrapNone/>
            <wp:docPr id="1663208091" name="Picture 6" descr="A blue and yellow emblem with a red and yellow bull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1680" name="Picture 6" descr="A blue and yellow emblem with a red and yellow bull in a circl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DE812" w14:textId="4A047FC2" w:rsidR="00BC48BB" w:rsidRPr="00BC48BB" w:rsidRDefault="00BC48BB" w:rsidP="00EF7F58">
      <w:pPr>
        <w:ind w:left="630" w:right="700"/>
        <w:jc w:val="center"/>
        <w:rPr>
          <w:b/>
          <w:sz w:val="28"/>
          <w:szCs w:val="28"/>
        </w:rPr>
      </w:pPr>
      <w:r w:rsidRPr="00BC48BB">
        <w:rPr>
          <w:b/>
          <w:sz w:val="28"/>
          <w:szCs w:val="28"/>
        </w:rPr>
        <w:t xml:space="preserve">NATIONAL CENTER FOR ADVANCED STUDIES IN </w:t>
      </w:r>
    </w:p>
    <w:p w14:paraId="43E2B0E6" w14:textId="2C96B220" w:rsidR="00282098" w:rsidRPr="00BC48BB" w:rsidRDefault="00BC48BB" w:rsidP="00EF7F58">
      <w:pPr>
        <w:ind w:left="630" w:right="700"/>
        <w:jc w:val="center"/>
        <w:rPr>
          <w:sz w:val="28"/>
          <w:szCs w:val="28"/>
        </w:rPr>
      </w:pPr>
      <w:r w:rsidRPr="00BC48BB">
        <w:rPr>
          <w:b/>
          <w:sz w:val="28"/>
          <w:szCs w:val="28"/>
        </w:rPr>
        <w:t xml:space="preserve">HUMANITIES AND SOCIAL SCIENCES (NCAS)  </w:t>
      </w:r>
    </w:p>
    <w:p w14:paraId="6AA95014" w14:textId="1B43448D" w:rsidR="00282098" w:rsidRDefault="00282098" w:rsidP="00EF7F58">
      <w:pPr>
        <w:spacing w:line="280" w:lineRule="exact"/>
        <w:ind w:left="630" w:right="700"/>
        <w:rPr>
          <w:sz w:val="28"/>
          <w:szCs w:val="28"/>
        </w:rPr>
      </w:pPr>
    </w:p>
    <w:p w14:paraId="46578D31" w14:textId="77777777" w:rsidR="00EF7F58" w:rsidRDefault="00EF7F58" w:rsidP="003B102B">
      <w:pPr>
        <w:spacing w:line="260" w:lineRule="exact"/>
        <w:ind w:left="3780" w:right="-20" w:hanging="3638"/>
        <w:jc w:val="center"/>
        <w:rPr>
          <w:b/>
          <w:sz w:val="28"/>
          <w:szCs w:val="28"/>
        </w:rPr>
      </w:pPr>
    </w:p>
    <w:p w14:paraId="3B4488BF" w14:textId="796F853E" w:rsidR="00282098" w:rsidRPr="00EF7F58" w:rsidRDefault="00000000" w:rsidP="003B102B">
      <w:pPr>
        <w:spacing w:line="260" w:lineRule="exact"/>
        <w:ind w:left="3780" w:right="-20" w:hanging="3638"/>
        <w:jc w:val="center"/>
        <w:rPr>
          <w:b/>
          <w:w w:val="99"/>
          <w:sz w:val="28"/>
          <w:szCs w:val="28"/>
        </w:rPr>
      </w:pPr>
      <w:r w:rsidRPr="00EF7F58">
        <w:rPr>
          <w:sz w:val="28"/>
          <w:szCs w:val="28"/>
        </w:rPr>
        <w:pict w14:anchorId="428E6AF1">
          <v:group id="_x0000_s2431" style="position:absolute;left:0;text-align:left;margin-left:0;margin-top:109.5pt;width:594.75pt;height:.05pt;z-index:-251659264;mso-position-horizontal-relative:page;mso-position-vertical-relative:page" coordorigin=",2100" coordsize="11895,1">
            <v:shape id="_x0000_s2432" style="position:absolute;top:2100;width:11895;height:1" coordorigin=",2100" coordsize="11895,1" path="m11895,2101l,2100r,e" filled="f">
              <v:path arrowok="t"/>
            </v:shape>
            <w10:wrap anchorx="page" anchory="page"/>
          </v:group>
        </w:pict>
      </w:r>
      <w:r w:rsidR="00EF7F58" w:rsidRPr="00EF7F58">
        <w:rPr>
          <w:b/>
          <w:sz w:val="28"/>
          <w:szCs w:val="28"/>
        </w:rPr>
        <w:t>A</w:t>
      </w:r>
      <w:r w:rsidR="00EF7F58" w:rsidRPr="00EF7F58">
        <w:rPr>
          <w:b/>
          <w:spacing w:val="2"/>
          <w:sz w:val="28"/>
          <w:szCs w:val="28"/>
        </w:rPr>
        <w:t>P</w:t>
      </w:r>
      <w:r w:rsidR="00EF7F58" w:rsidRPr="00EF7F58">
        <w:rPr>
          <w:b/>
          <w:sz w:val="28"/>
          <w:szCs w:val="28"/>
        </w:rPr>
        <w:t>PLICAT</w:t>
      </w:r>
      <w:r w:rsidR="00EF7F58" w:rsidRPr="00EF7F58">
        <w:rPr>
          <w:b/>
          <w:spacing w:val="2"/>
          <w:sz w:val="28"/>
          <w:szCs w:val="28"/>
        </w:rPr>
        <w:t>I</w:t>
      </w:r>
      <w:r w:rsidR="00EF7F58" w:rsidRPr="00EF7F58">
        <w:rPr>
          <w:b/>
          <w:sz w:val="28"/>
          <w:szCs w:val="28"/>
        </w:rPr>
        <w:t>ON</w:t>
      </w:r>
      <w:r w:rsidR="00EF7F58" w:rsidRPr="00EF7F58">
        <w:rPr>
          <w:b/>
          <w:spacing w:val="-13"/>
          <w:sz w:val="28"/>
          <w:szCs w:val="28"/>
        </w:rPr>
        <w:t xml:space="preserve"> </w:t>
      </w:r>
      <w:r w:rsidR="00EF7F58" w:rsidRPr="00EF7F58">
        <w:rPr>
          <w:b/>
          <w:sz w:val="28"/>
          <w:szCs w:val="28"/>
        </w:rPr>
        <w:t>FOR</w:t>
      </w:r>
      <w:r w:rsidR="00EF7F58" w:rsidRPr="00EF7F58">
        <w:rPr>
          <w:b/>
          <w:spacing w:val="-1"/>
          <w:sz w:val="28"/>
          <w:szCs w:val="28"/>
        </w:rPr>
        <w:t xml:space="preserve"> </w:t>
      </w:r>
      <w:r w:rsidR="00EF7F58" w:rsidRPr="00EF7F58">
        <w:rPr>
          <w:b/>
          <w:sz w:val="28"/>
          <w:szCs w:val="28"/>
        </w:rPr>
        <w:t>MPHIL/PHD</w:t>
      </w:r>
      <w:r w:rsidR="00EF7F58" w:rsidRPr="00EF7F58">
        <w:rPr>
          <w:b/>
          <w:spacing w:val="-6"/>
          <w:sz w:val="28"/>
          <w:szCs w:val="28"/>
        </w:rPr>
        <w:t xml:space="preserve"> </w:t>
      </w:r>
      <w:r w:rsidR="00EF7F58" w:rsidRPr="00EF7F58">
        <w:rPr>
          <w:b/>
          <w:w w:val="99"/>
          <w:sz w:val="28"/>
          <w:szCs w:val="28"/>
        </w:rPr>
        <w:t>D</w:t>
      </w:r>
      <w:r w:rsidR="00EF7F58" w:rsidRPr="00EF7F58">
        <w:rPr>
          <w:b/>
          <w:spacing w:val="2"/>
          <w:w w:val="99"/>
          <w:sz w:val="28"/>
          <w:szCs w:val="28"/>
        </w:rPr>
        <w:t>E</w:t>
      </w:r>
      <w:r w:rsidR="00EF7F58" w:rsidRPr="00EF7F58">
        <w:rPr>
          <w:b/>
          <w:w w:val="99"/>
          <w:sz w:val="28"/>
          <w:szCs w:val="28"/>
        </w:rPr>
        <w:t>GREE</w:t>
      </w:r>
    </w:p>
    <w:p w14:paraId="7A890056" w14:textId="77777777" w:rsidR="0025550A" w:rsidRDefault="0025550A" w:rsidP="0025550A">
      <w:pPr>
        <w:spacing w:line="260" w:lineRule="exact"/>
        <w:ind w:left="3600" w:right="-20" w:hanging="3638"/>
        <w:jc w:val="center"/>
        <w:rPr>
          <w:sz w:val="26"/>
          <w:szCs w:val="26"/>
        </w:rPr>
      </w:pPr>
    </w:p>
    <w:p w14:paraId="4F3ED264" w14:textId="40C43DAE" w:rsidR="00282098" w:rsidRDefault="00EF7F58">
      <w:pPr>
        <w:spacing w:before="19" w:line="260" w:lineRule="exact"/>
        <w:rPr>
          <w:sz w:val="26"/>
          <w:szCs w:val="26"/>
        </w:rPr>
      </w:pPr>
      <w:r>
        <w:rPr>
          <w:sz w:val="26"/>
          <w:szCs w:val="26"/>
        </w:rPr>
        <w:t>For Office use only.</w:t>
      </w:r>
    </w:p>
    <w:p w14:paraId="7B197DF0" w14:textId="77777777" w:rsidR="00EF7F58" w:rsidRDefault="00EF7F58">
      <w:pPr>
        <w:spacing w:before="19" w:line="260" w:lineRule="exact"/>
        <w:rPr>
          <w:sz w:val="26"/>
          <w:szCs w:val="26"/>
        </w:rPr>
      </w:pPr>
    </w:p>
    <w:p w14:paraId="7B1B16A9" w14:textId="007E444D" w:rsidR="00EF7F58" w:rsidRDefault="00EF7F58">
      <w:pPr>
        <w:spacing w:before="19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Date </w:t>
      </w:r>
      <w:r w:rsidR="003629FF">
        <w:rPr>
          <w:sz w:val="26"/>
          <w:szCs w:val="26"/>
        </w:rPr>
        <w:t>submitted: ……………………………</w:t>
      </w:r>
      <w:proofErr w:type="gramStart"/>
      <w:r w:rsidR="003629FF">
        <w:rPr>
          <w:sz w:val="26"/>
          <w:szCs w:val="26"/>
        </w:rPr>
        <w:t>…..</w:t>
      </w:r>
      <w:proofErr w:type="gramEnd"/>
      <w:r w:rsidR="003629FF">
        <w:rPr>
          <w:sz w:val="26"/>
          <w:szCs w:val="26"/>
        </w:rPr>
        <w:tab/>
      </w:r>
      <w:r w:rsidR="003629FF">
        <w:rPr>
          <w:sz w:val="26"/>
          <w:szCs w:val="26"/>
        </w:rPr>
        <w:tab/>
      </w:r>
      <w:r w:rsidR="003629FF">
        <w:rPr>
          <w:sz w:val="26"/>
          <w:szCs w:val="26"/>
        </w:rPr>
        <w:tab/>
        <w:t xml:space="preserve">Serial No…………………… </w:t>
      </w:r>
    </w:p>
    <w:p w14:paraId="60915A22" w14:textId="77777777" w:rsidR="003629FF" w:rsidRDefault="003629FF">
      <w:pPr>
        <w:spacing w:before="19" w:line="260" w:lineRule="exact"/>
        <w:rPr>
          <w:sz w:val="26"/>
          <w:szCs w:val="26"/>
        </w:rPr>
      </w:pPr>
    </w:p>
    <w:p w14:paraId="72E741AF" w14:textId="19BB300E" w:rsidR="003629FF" w:rsidRDefault="003629FF">
      <w:pPr>
        <w:spacing w:before="19" w:line="260" w:lineRule="exact"/>
        <w:rPr>
          <w:sz w:val="26"/>
          <w:szCs w:val="26"/>
        </w:rPr>
      </w:pPr>
      <w:r>
        <w:rPr>
          <w:sz w:val="26"/>
          <w:szCs w:val="26"/>
        </w:rPr>
        <w:t>Subject Discipline: 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Checked by………………...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F2CF2A3" w14:textId="77777777" w:rsidR="00EF7F58" w:rsidRDefault="00EF7F58">
      <w:pPr>
        <w:spacing w:before="19" w:line="260" w:lineRule="exact"/>
        <w:rPr>
          <w:sz w:val="26"/>
          <w:szCs w:val="26"/>
        </w:rPr>
      </w:pPr>
    </w:p>
    <w:p w14:paraId="4767B9FD" w14:textId="77777777" w:rsidR="00EF7F58" w:rsidRDefault="00EF7F58" w:rsidP="003629FF">
      <w:pPr>
        <w:pBdr>
          <w:top w:val="single" w:sz="4" w:space="1" w:color="auto"/>
        </w:pBdr>
        <w:spacing w:before="19" w:line="260" w:lineRule="exact"/>
        <w:rPr>
          <w:sz w:val="26"/>
          <w:szCs w:val="26"/>
        </w:rPr>
      </w:pPr>
    </w:p>
    <w:p w14:paraId="40D66E31" w14:textId="77777777" w:rsidR="003629FF" w:rsidRDefault="003629FF" w:rsidP="003629FF">
      <w:pPr>
        <w:pBdr>
          <w:top w:val="single" w:sz="4" w:space="1" w:color="auto"/>
        </w:pBdr>
        <w:spacing w:before="19" w:line="260" w:lineRule="exact"/>
        <w:rPr>
          <w:sz w:val="26"/>
          <w:szCs w:val="26"/>
        </w:rPr>
      </w:pPr>
    </w:p>
    <w:p w14:paraId="380C0A81" w14:textId="77777777" w:rsidR="003629FF" w:rsidRDefault="003629FF" w:rsidP="003629FF">
      <w:pPr>
        <w:pBdr>
          <w:top w:val="single" w:sz="4" w:space="1" w:color="auto"/>
        </w:pBdr>
        <w:spacing w:before="19" w:line="260" w:lineRule="exact"/>
        <w:rPr>
          <w:sz w:val="26"/>
          <w:szCs w:val="26"/>
        </w:rPr>
      </w:pPr>
    </w:p>
    <w:tbl>
      <w:tblPr>
        <w:tblStyle w:val="TableGrid"/>
        <w:tblW w:w="11084" w:type="dxa"/>
        <w:tblLook w:val="04A0" w:firstRow="1" w:lastRow="0" w:firstColumn="1" w:lastColumn="0" w:noHBand="0" w:noVBand="1"/>
      </w:tblPr>
      <w:tblGrid>
        <w:gridCol w:w="516"/>
        <w:gridCol w:w="535"/>
        <w:gridCol w:w="452"/>
        <w:gridCol w:w="427"/>
        <w:gridCol w:w="415"/>
        <w:gridCol w:w="19"/>
        <w:gridCol w:w="434"/>
        <w:gridCol w:w="431"/>
        <w:gridCol w:w="428"/>
        <w:gridCol w:w="413"/>
        <w:gridCol w:w="502"/>
        <w:gridCol w:w="430"/>
        <w:gridCol w:w="430"/>
        <w:gridCol w:w="424"/>
        <w:gridCol w:w="436"/>
        <w:gridCol w:w="436"/>
        <w:gridCol w:w="438"/>
        <w:gridCol w:w="441"/>
        <w:gridCol w:w="441"/>
        <w:gridCol w:w="436"/>
        <w:gridCol w:w="431"/>
        <w:gridCol w:w="423"/>
        <w:gridCol w:w="414"/>
        <w:gridCol w:w="417"/>
        <w:gridCol w:w="350"/>
        <w:gridCol w:w="123"/>
        <w:gridCol w:w="436"/>
        <w:gridCol w:w="6"/>
      </w:tblGrid>
      <w:tr w:rsidR="00BD022A" w:rsidRPr="005F4F56" w14:paraId="3774C9C6" w14:textId="77777777" w:rsidTr="00213CC4">
        <w:trPr>
          <w:gridAfter w:val="1"/>
          <w:wAfter w:w="6" w:type="dxa"/>
        </w:trPr>
        <w:tc>
          <w:tcPr>
            <w:tcW w:w="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4C52F54" w14:textId="44F518C6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3141" w:type="dxa"/>
            <w:gridSpan w:val="8"/>
          </w:tcPr>
          <w:p w14:paraId="1797C908" w14:textId="34951346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  <w:r w:rsidRPr="005F4F56">
              <w:rPr>
                <w:sz w:val="24"/>
                <w:szCs w:val="24"/>
              </w:rPr>
              <w:t>Degree expected to register:</w:t>
            </w:r>
          </w:p>
        </w:tc>
        <w:tc>
          <w:tcPr>
            <w:tcW w:w="1345" w:type="dxa"/>
            <w:gridSpan w:val="3"/>
          </w:tcPr>
          <w:p w14:paraId="443013FF" w14:textId="03C1D623" w:rsidR="00CA6E9C" w:rsidRPr="005F4F56" w:rsidRDefault="00CA6E9C" w:rsidP="005F4F56">
            <w:pPr>
              <w:spacing w:before="19" w:line="260" w:lineRule="exact"/>
              <w:jc w:val="center"/>
              <w:rPr>
                <w:sz w:val="24"/>
                <w:szCs w:val="24"/>
              </w:rPr>
            </w:pPr>
            <w:r w:rsidRPr="005F4F56">
              <w:rPr>
                <w:sz w:val="24"/>
                <w:szCs w:val="24"/>
              </w:rPr>
              <w:t>MPhil</w:t>
            </w:r>
          </w:p>
        </w:tc>
        <w:tc>
          <w:tcPr>
            <w:tcW w:w="430" w:type="dxa"/>
          </w:tcPr>
          <w:p w14:paraId="26C99C59" w14:textId="648D8A24" w:rsidR="00CA6E9C" w:rsidRPr="005F4F56" w:rsidRDefault="00CA6E9C" w:rsidP="005F4F56">
            <w:pPr>
              <w:spacing w:before="19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5"/>
          </w:tcPr>
          <w:p w14:paraId="10983124" w14:textId="0CC4986B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9A1DC0A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5"/>
          </w:tcPr>
          <w:p w14:paraId="469D7038" w14:textId="071121A2" w:rsidR="00CA6E9C" w:rsidRPr="005F4F56" w:rsidRDefault="00CA6E9C" w:rsidP="00CA6E9C">
            <w:pPr>
              <w:spacing w:before="19" w:line="260" w:lineRule="exact"/>
              <w:jc w:val="center"/>
              <w:rPr>
                <w:sz w:val="24"/>
                <w:szCs w:val="24"/>
              </w:rPr>
            </w:pPr>
            <w:r w:rsidRPr="00CA6E9C">
              <w:rPr>
                <w:sz w:val="24"/>
                <w:szCs w:val="24"/>
              </w:rPr>
              <w:t>PhD</w:t>
            </w:r>
          </w:p>
        </w:tc>
        <w:tc>
          <w:tcPr>
            <w:tcW w:w="473" w:type="dxa"/>
            <w:gridSpan w:val="2"/>
          </w:tcPr>
          <w:p w14:paraId="20E6E964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945B06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715747" w:rsidRPr="005F4F56" w14:paraId="219E5D18" w14:textId="77777777" w:rsidTr="00213CC4">
        <w:tc>
          <w:tcPr>
            <w:tcW w:w="11084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2EF5F4" w14:textId="77777777" w:rsidR="00715747" w:rsidRPr="005F4F56" w:rsidRDefault="0071574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BD022A" w:rsidRPr="005F4F56" w14:paraId="785A7011" w14:textId="77777777" w:rsidTr="00213CC4">
        <w:tc>
          <w:tcPr>
            <w:tcW w:w="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66382F" w14:textId="4F1B250F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10568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125BD9" w14:textId="34416146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 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(in 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 w:rsidRPr="00CA6E9C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color w:val="000000" w:themeColor="text1"/>
                <w:sz w:val="24"/>
                <w:szCs w:val="24"/>
              </w:rPr>
              <w:t>):</w:t>
            </w:r>
          </w:p>
        </w:tc>
      </w:tr>
      <w:tr w:rsidR="00CA6E9C" w:rsidRPr="005F4F56" w14:paraId="034A9669" w14:textId="77777777" w:rsidTr="00213CC4">
        <w:tc>
          <w:tcPr>
            <w:tcW w:w="11084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85779E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0CA38FE4" w14:textId="77777777" w:rsidTr="00213CC4">
        <w:trPr>
          <w:gridAfter w:val="1"/>
          <w:wAfter w:w="6" w:type="dxa"/>
        </w:trPr>
        <w:tc>
          <w:tcPr>
            <w:tcW w:w="516" w:type="dxa"/>
            <w:vMerge w:val="restart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F78DB7C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FF0000"/>
            </w:tcBorders>
          </w:tcPr>
          <w:p w14:paraId="3A891DBC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FFFFFF" w:themeColor="background1"/>
            </w:tcBorders>
          </w:tcPr>
          <w:p w14:paraId="39467F2D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FFFFFF" w:themeColor="background1"/>
            </w:tcBorders>
          </w:tcPr>
          <w:p w14:paraId="6089BEEE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FFFFFF" w:themeColor="background1"/>
            </w:tcBorders>
          </w:tcPr>
          <w:p w14:paraId="1F6EABA5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</w:tcBorders>
          </w:tcPr>
          <w:p w14:paraId="73BBA417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FFFFFF" w:themeColor="background1"/>
            </w:tcBorders>
          </w:tcPr>
          <w:p w14:paraId="00930DAE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FFFFFF" w:themeColor="background1"/>
            </w:tcBorders>
          </w:tcPr>
          <w:p w14:paraId="2480817D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 w:themeColor="background1"/>
            </w:tcBorders>
          </w:tcPr>
          <w:p w14:paraId="70F45181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FFFFFF" w:themeColor="background1"/>
            </w:tcBorders>
          </w:tcPr>
          <w:p w14:paraId="67E7B6F0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FFFFFF" w:themeColor="background1"/>
            </w:tcBorders>
          </w:tcPr>
          <w:p w14:paraId="3F61FB2A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FFFFFF" w:themeColor="background1"/>
            </w:tcBorders>
          </w:tcPr>
          <w:p w14:paraId="2CED5C44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</w:tcBorders>
          </w:tcPr>
          <w:p w14:paraId="28F966A9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</w:tcBorders>
          </w:tcPr>
          <w:p w14:paraId="02E41F97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</w:tcBorders>
          </w:tcPr>
          <w:p w14:paraId="049C8E32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FFFFFF" w:themeColor="background1"/>
            </w:tcBorders>
          </w:tcPr>
          <w:p w14:paraId="0507B956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FFFFFF" w:themeColor="background1"/>
            </w:tcBorders>
          </w:tcPr>
          <w:p w14:paraId="145DBFF3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FFFFFF" w:themeColor="background1"/>
            </w:tcBorders>
          </w:tcPr>
          <w:p w14:paraId="6B997BD5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</w:tcBorders>
          </w:tcPr>
          <w:p w14:paraId="7A309A47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FFFFFF" w:themeColor="background1"/>
            </w:tcBorders>
          </w:tcPr>
          <w:p w14:paraId="359B9865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FFFFFF" w:themeColor="background1"/>
            </w:tcBorders>
          </w:tcPr>
          <w:p w14:paraId="2D32253F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FFFFFF" w:themeColor="background1"/>
            </w:tcBorders>
          </w:tcPr>
          <w:p w14:paraId="77CBB175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FFFFFF" w:themeColor="background1"/>
            </w:tcBorders>
          </w:tcPr>
          <w:p w14:paraId="5C63D1F5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FFFFFF" w:themeColor="background1"/>
            </w:tcBorders>
          </w:tcPr>
          <w:p w14:paraId="7C7A98F7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4B2A54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2D2D243B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D3DA38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4F677F9E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5097B22E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669B6A1F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7343182D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70036C48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E5E02C3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79CCF61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25CC7C3B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0C69B8E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E4A724C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90FB40A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A7AA2BA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DC16ACD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02AFAEA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BE89E94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161856C1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EC4EC6D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3AEE1EC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071DE9CA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219E8FB3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AFB8B09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F11BD45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6696FA92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17B2A4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05E3CBB3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6CD7E33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746F6375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70478626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2F24962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23F5E588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2B735D57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03D08F4D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3163564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60B34EA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6F9CAF3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7EBB33B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847A7F0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002834C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B73BDAB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24038C5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4CE9158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3AAA426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4683513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CC8E9A0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02B78329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552F5BD0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4E222F1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42634301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750E53D4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B2DD62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630901BF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7D3BF6E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5163AA30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7784DB5C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EE05627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3F55E837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5DBA5BD9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516273D0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901E68D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68F68FF4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5FD7096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6D50860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5AF3B91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E8D0AB6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3E0A435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C087904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C1780A5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CAF0CE3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728E3D39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5CFAEF7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1B780BEE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676E66E6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16E83AA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7BDB8C5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24663742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62A2B7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2D0BA6DA" w14:textId="77777777" w:rsidTr="00213CC4">
        <w:trPr>
          <w:gridAfter w:val="1"/>
          <w:wAfter w:w="6" w:type="dxa"/>
          <w:trHeight w:val="134"/>
        </w:trPr>
        <w:tc>
          <w:tcPr>
            <w:tcW w:w="516" w:type="dxa"/>
            <w:vMerge/>
            <w:tcBorders>
              <w:left w:val="single" w:sz="4" w:space="0" w:color="FFFFFF" w:themeColor="background1"/>
              <w:bottom w:val="single" w:sz="12" w:space="0" w:color="FFFFFF" w:themeColor="background1"/>
            </w:tcBorders>
          </w:tcPr>
          <w:p w14:paraId="6B94F03A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4BD0C240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2B901B8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2E83BBF9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0ECF07EB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376F6849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8008EE9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8776B0B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8525C22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AA58E13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C481CFD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58CBE39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36A5FE8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2EE20E5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470D452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78E338A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055C289A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B8E4BE6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D0299FC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7DA33CF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19026F2F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D700F88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F108363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578D4288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13E45E1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A6E9C" w:rsidRPr="005F4F56" w14:paraId="1B847037" w14:textId="77777777" w:rsidTr="00D65E78">
        <w:trPr>
          <w:trHeight w:val="177"/>
        </w:trPr>
        <w:tc>
          <w:tcPr>
            <w:tcW w:w="11084" w:type="dxa"/>
            <w:gridSpan w:val="28"/>
            <w:tcBorders>
              <w:left w:val="single" w:sz="4" w:space="0" w:color="FFFFFF" w:themeColor="background1"/>
              <w:bottom w:val="nil"/>
              <w:right w:val="single" w:sz="12" w:space="0" w:color="FFFFFF" w:themeColor="background1"/>
            </w:tcBorders>
          </w:tcPr>
          <w:p w14:paraId="61F5532A" w14:textId="77777777" w:rsidR="00CA6E9C" w:rsidRPr="005F4F56" w:rsidRDefault="00CA6E9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BD022A" w:rsidRPr="005F4F56" w14:paraId="61FF5E40" w14:textId="77777777" w:rsidTr="00D65E78">
        <w:trPr>
          <w:trHeight w:val="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2D1AE6B" w14:textId="58C17AF4" w:rsidR="00CA6E9C" w:rsidRPr="005F4F56" w:rsidRDefault="00CA6E9C" w:rsidP="00BC48BB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1056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E2C58D8" w14:textId="77777777" w:rsidR="00BC48BB" w:rsidRPr="00CA6E9C" w:rsidRDefault="00CA6E9C" w:rsidP="00BC48BB">
            <w:pPr>
              <w:ind w:left="100"/>
              <w:rPr>
                <w:rFonts w:eastAsia="FMAbhaya"/>
                <w:spacing w:val="-1"/>
                <w:sz w:val="24"/>
                <w:szCs w:val="24"/>
              </w:rPr>
            </w:pPr>
            <w:r>
              <w:rPr>
                <w:rFonts w:eastAsia="FMAbhaya"/>
                <w:spacing w:val="-1"/>
                <w:sz w:val="24"/>
                <w:szCs w:val="24"/>
              </w:rPr>
              <w:t>Title</w:t>
            </w:r>
            <w:r w:rsidRPr="00CA6E9C">
              <w:rPr>
                <w:rFonts w:eastAsia="FMAbhaya"/>
                <w:spacing w:val="-1"/>
                <w:sz w:val="24"/>
                <w:szCs w:val="24"/>
              </w:rPr>
              <w:t>:</w:t>
            </w:r>
            <w:r w:rsidR="00BC48BB">
              <w:rPr>
                <w:rFonts w:eastAsia="FMAbhaya"/>
                <w:spacing w:val="-1"/>
                <w:sz w:val="24"/>
                <w:szCs w:val="24"/>
              </w:rPr>
              <w:t xml:space="preserve">   </w:t>
            </w:r>
          </w:p>
          <w:tbl>
            <w:tblPr>
              <w:tblStyle w:val="TableGrid"/>
              <w:tblW w:w="0" w:type="auto"/>
              <w:tblInd w:w="100" w:type="dxa"/>
              <w:tblLook w:val="04A0" w:firstRow="1" w:lastRow="0" w:firstColumn="1" w:lastColumn="0" w:noHBand="0" w:noVBand="1"/>
            </w:tblPr>
            <w:tblGrid>
              <w:gridCol w:w="1462"/>
              <w:gridCol w:w="599"/>
              <w:gridCol w:w="1080"/>
              <w:gridCol w:w="630"/>
              <w:gridCol w:w="990"/>
              <w:gridCol w:w="540"/>
              <w:gridCol w:w="1350"/>
              <w:gridCol w:w="2430"/>
            </w:tblGrid>
            <w:tr w:rsidR="003629FF" w14:paraId="041BB8B9" w14:textId="5FC7900A" w:rsidTr="003629FF">
              <w:tc>
                <w:tcPr>
                  <w:tcW w:w="1462" w:type="dxa"/>
                </w:tcPr>
                <w:p w14:paraId="37E4315E" w14:textId="6086A79F" w:rsidR="003629FF" w:rsidRDefault="003629FF" w:rsidP="00BC48BB">
                  <w:pPr>
                    <w:rPr>
                      <w:rFonts w:eastAsia="FMAbhaya"/>
                      <w:spacing w:val="-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Ven./Rev.</w:t>
                  </w:r>
                </w:p>
              </w:tc>
              <w:tc>
                <w:tcPr>
                  <w:tcW w:w="599" w:type="dxa"/>
                </w:tcPr>
                <w:p w14:paraId="4846B32C" w14:textId="77777777" w:rsidR="003629FF" w:rsidRDefault="003629FF" w:rsidP="00BC48BB">
                  <w:pPr>
                    <w:rPr>
                      <w:rFonts w:eastAsia="FMAbhaya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5B547886" w14:textId="5D33A8B1" w:rsidR="003629FF" w:rsidRDefault="003629FF" w:rsidP="00BC48BB">
                  <w:pPr>
                    <w:rPr>
                      <w:rFonts w:eastAsia="FMAbhaya"/>
                      <w:spacing w:val="-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Mr.</w:t>
                  </w:r>
                </w:p>
              </w:tc>
              <w:tc>
                <w:tcPr>
                  <w:tcW w:w="630" w:type="dxa"/>
                </w:tcPr>
                <w:p w14:paraId="52A088D7" w14:textId="77777777" w:rsidR="003629FF" w:rsidRDefault="003629FF" w:rsidP="00BC48BB">
                  <w:pPr>
                    <w:rPr>
                      <w:rFonts w:eastAsia="FMAbhaya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73AE89FA" w14:textId="02583535" w:rsidR="003629FF" w:rsidRDefault="003629FF" w:rsidP="00BC48BB">
                  <w:pPr>
                    <w:rPr>
                      <w:rFonts w:eastAsia="FMAbhaya"/>
                      <w:spacing w:val="-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Mrs.</w:t>
                  </w:r>
                </w:p>
              </w:tc>
              <w:tc>
                <w:tcPr>
                  <w:tcW w:w="540" w:type="dxa"/>
                </w:tcPr>
                <w:p w14:paraId="09F02EEA" w14:textId="77777777" w:rsidR="003629FF" w:rsidRDefault="003629FF" w:rsidP="00BC48BB">
                  <w:pPr>
                    <w:rPr>
                      <w:rFonts w:eastAsia="FMAbhaya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right w:val="single" w:sz="4" w:space="0" w:color="auto"/>
                  </w:tcBorders>
                </w:tcPr>
                <w:p w14:paraId="5E447A7B" w14:textId="0E02F4A5" w:rsidR="003629FF" w:rsidRDefault="003629FF" w:rsidP="00BC48BB">
                  <w:pPr>
                    <w:rPr>
                      <w:rFonts w:eastAsia="FMAbhaya"/>
                      <w:spacing w:val="-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Miss.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EDB623" w14:textId="146919D3" w:rsidR="003629FF" w:rsidRDefault="003629FF" w:rsidP="00BC48BB">
                  <w:pPr>
                    <w:rPr>
                      <w:rFonts w:eastAsia="FMAbhaya"/>
                      <w:spacing w:val="-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>Please tick</w:t>
                  </w:r>
                </w:p>
              </w:tc>
            </w:tr>
          </w:tbl>
          <w:p w14:paraId="6E2379AA" w14:textId="7D3FE429" w:rsidR="00CA6E9C" w:rsidRPr="00CA6E9C" w:rsidRDefault="003629FF" w:rsidP="00BC48BB">
            <w:pPr>
              <w:ind w:left="100"/>
              <w:rPr>
                <w:rFonts w:eastAsia="FMAbhaya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E18D2">
              <w:rPr>
                <w:sz w:val="24"/>
                <w:szCs w:val="24"/>
              </w:rPr>
              <w:t xml:space="preserve"> </w:t>
            </w:r>
          </w:p>
        </w:tc>
      </w:tr>
      <w:tr w:rsidR="00233421" w:rsidRPr="005F4F56" w14:paraId="358A9600" w14:textId="77777777" w:rsidTr="00D65E78">
        <w:trPr>
          <w:trHeight w:val="186"/>
        </w:trPr>
        <w:tc>
          <w:tcPr>
            <w:tcW w:w="11084" w:type="dxa"/>
            <w:gridSpan w:val="28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9C070FE" w14:textId="77777777" w:rsidR="00D65E78" w:rsidRDefault="00D65E78" w:rsidP="00233421">
            <w:pPr>
              <w:spacing w:line="200" w:lineRule="exact"/>
              <w:rPr>
                <w:rFonts w:eastAsia="FMAbhaya"/>
                <w:spacing w:val="1"/>
                <w:sz w:val="24"/>
                <w:szCs w:val="24"/>
              </w:rPr>
            </w:pPr>
          </w:p>
          <w:p w14:paraId="36F731FE" w14:textId="77777777" w:rsidR="00D65E78" w:rsidRDefault="00D65E78" w:rsidP="00233421">
            <w:pPr>
              <w:spacing w:line="200" w:lineRule="exact"/>
              <w:rPr>
                <w:rFonts w:eastAsia="FMAbhaya"/>
                <w:spacing w:val="1"/>
                <w:sz w:val="24"/>
                <w:szCs w:val="24"/>
              </w:rPr>
            </w:pPr>
          </w:p>
          <w:p w14:paraId="25F4A5D5" w14:textId="16BBA009" w:rsidR="00233421" w:rsidRPr="00233421" w:rsidRDefault="00CF3DD6" w:rsidP="00233421">
            <w:pPr>
              <w:spacing w:line="200" w:lineRule="exact"/>
            </w:pPr>
            <w:r w:rsidRPr="00CF3DD6">
              <w:rPr>
                <w:rFonts w:eastAsia="FMAbhaya"/>
                <w:spacing w:val="1"/>
                <w:sz w:val="24"/>
                <w:szCs w:val="24"/>
              </w:rPr>
              <w:t>03.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 xml:space="preserve"> </w:t>
            </w:r>
            <w:r w:rsidR="00233421">
              <w:rPr>
                <w:sz w:val="24"/>
                <w:szCs w:val="24"/>
              </w:rPr>
              <w:t>N</w:t>
            </w:r>
            <w:r w:rsidR="00233421">
              <w:rPr>
                <w:spacing w:val="-1"/>
                <w:sz w:val="24"/>
                <w:szCs w:val="24"/>
              </w:rPr>
              <w:t>a</w:t>
            </w:r>
            <w:r w:rsidR="00233421">
              <w:rPr>
                <w:spacing w:val="-2"/>
                <w:sz w:val="24"/>
                <w:szCs w:val="24"/>
              </w:rPr>
              <w:t>m</w:t>
            </w:r>
            <w:r w:rsidR="00233421">
              <w:rPr>
                <w:sz w:val="24"/>
                <w:szCs w:val="24"/>
              </w:rPr>
              <w:t>e</w:t>
            </w:r>
            <w:r w:rsidR="00233421">
              <w:rPr>
                <w:spacing w:val="-1"/>
                <w:sz w:val="24"/>
                <w:szCs w:val="24"/>
              </w:rPr>
              <w:t xml:space="preserve"> </w:t>
            </w:r>
            <w:r w:rsidR="00233421">
              <w:rPr>
                <w:sz w:val="24"/>
                <w:szCs w:val="24"/>
              </w:rPr>
              <w:t>with</w:t>
            </w:r>
            <w:r w:rsidR="00233421">
              <w:rPr>
                <w:spacing w:val="5"/>
                <w:sz w:val="24"/>
                <w:szCs w:val="24"/>
              </w:rPr>
              <w:t xml:space="preserve"> </w:t>
            </w:r>
            <w:r w:rsidR="00233421">
              <w:rPr>
                <w:spacing w:val="-10"/>
                <w:sz w:val="24"/>
                <w:szCs w:val="24"/>
              </w:rPr>
              <w:t>i</w:t>
            </w:r>
            <w:r w:rsidR="00233421">
              <w:rPr>
                <w:sz w:val="24"/>
                <w:szCs w:val="24"/>
              </w:rPr>
              <w:t>ni</w:t>
            </w:r>
            <w:r w:rsidR="00233421">
              <w:rPr>
                <w:spacing w:val="1"/>
                <w:sz w:val="24"/>
                <w:szCs w:val="24"/>
              </w:rPr>
              <w:t>ti</w:t>
            </w:r>
            <w:r w:rsidR="00233421">
              <w:rPr>
                <w:spacing w:val="-1"/>
                <w:sz w:val="24"/>
                <w:szCs w:val="24"/>
              </w:rPr>
              <w:t>a</w:t>
            </w:r>
            <w:r w:rsidR="00233421">
              <w:rPr>
                <w:sz w:val="24"/>
                <w:szCs w:val="24"/>
              </w:rPr>
              <w:t>ls:</w:t>
            </w:r>
          </w:p>
        </w:tc>
      </w:tr>
      <w:tr w:rsidR="00233421" w:rsidRPr="005F4F56" w14:paraId="62EE6143" w14:textId="77777777" w:rsidTr="00213CC4">
        <w:trPr>
          <w:trHeight w:val="75"/>
        </w:trPr>
        <w:tc>
          <w:tcPr>
            <w:tcW w:w="11084" w:type="dxa"/>
            <w:gridSpan w:val="28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4AD2EEF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54344D37" w14:textId="77777777" w:rsidTr="00213CC4">
        <w:trPr>
          <w:gridAfter w:val="1"/>
          <w:wAfter w:w="6" w:type="dxa"/>
        </w:trPr>
        <w:tc>
          <w:tcPr>
            <w:tcW w:w="51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E162A6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63654379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3EDA709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D1F3A4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120CCB8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0FE8EA4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7570D01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3EC70A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20A99BA5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5C4C38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88E3A4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35DC77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FBB44F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E511B1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889CC2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96AAD5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C89D2E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2E6BD28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977BE15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01C42B5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5DBE3CF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663552E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6B96459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314B5F4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3941D49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08FB6469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5830CB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3F8B011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52B50BD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694446D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0111ACB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1E1CAFC5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D8FDBA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2E9844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38425E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FAE084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2802FA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AB226A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F8121C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7FA35C7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4EDBC4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4F5CD75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7BE25D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14BF291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49710E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326F0E7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698B6BD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24B5B555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9FA529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4340884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DBA23C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233421" w:rsidRPr="005F4F56" w14:paraId="513C9E3F" w14:textId="77777777" w:rsidTr="00213CC4">
        <w:tc>
          <w:tcPr>
            <w:tcW w:w="11084" w:type="dxa"/>
            <w:gridSpan w:val="28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37882BE" w14:textId="77777777" w:rsidR="00233421" w:rsidRPr="005F4F56" w:rsidRDefault="0023342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6E72" w:rsidRPr="005F4F56" w14:paraId="625C629B" w14:textId="77777777" w:rsidTr="00213CC4"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D8FADF5" w14:textId="60D5673A" w:rsidR="006029CD" w:rsidRPr="005F4F56" w:rsidRDefault="006029CD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3D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6BFF2B82" w14:textId="1023361D" w:rsidR="006029CD" w:rsidRPr="005F4F56" w:rsidRDefault="006029CD" w:rsidP="00D234A1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th:</w:t>
            </w:r>
          </w:p>
        </w:tc>
        <w:tc>
          <w:tcPr>
            <w:tcW w:w="413" w:type="dxa"/>
            <w:vAlign w:val="center"/>
          </w:tcPr>
          <w:p w14:paraId="37351B2E" w14:textId="78B6C2CF" w:rsidR="006029CD" w:rsidRPr="0052708A" w:rsidRDefault="006029CD" w:rsidP="006029CD">
            <w:pPr>
              <w:spacing w:before="19" w:line="260" w:lineRule="exact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2708A">
              <w:rPr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502" w:type="dxa"/>
            <w:vAlign w:val="center"/>
          </w:tcPr>
          <w:p w14:paraId="0B607E6B" w14:textId="165C8985" w:rsidR="006029CD" w:rsidRPr="0052708A" w:rsidRDefault="006029CD" w:rsidP="006029CD">
            <w:pPr>
              <w:spacing w:before="19" w:line="260" w:lineRule="exact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2708A">
              <w:rPr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30" w:type="dxa"/>
            <w:vAlign w:val="center"/>
          </w:tcPr>
          <w:p w14:paraId="0FDE8606" w14:textId="771472C7" w:rsidR="006029CD" w:rsidRPr="0052708A" w:rsidRDefault="006029CD" w:rsidP="006029CD">
            <w:pPr>
              <w:spacing w:before="19" w:line="260" w:lineRule="exact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2708A">
              <w:rPr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30" w:type="dxa"/>
            <w:vAlign w:val="center"/>
          </w:tcPr>
          <w:p w14:paraId="66C83BAA" w14:textId="668436B9" w:rsidR="006029CD" w:rsidRPr="0052708A" w:rsidRDefault="006029CD" w:rsidP="006029CD">
            <w:pPr>
              <w:spacing w:before="19" w:line="260" w:lineRule="exact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2708A">
              <w:rPr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2AA5DE66" w14:textId="77777777" w:rsidR="006029CD" w:rsidRPr="0052708A" w:rsidRDefault="006029CD" w:rsidP="006029CD">
            <w:pPr>
              <w:spacing w:before="19" w:line="260" w:lineRule="exact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3851A946" w14:textId="7C4D7F51" w:rsidR="006029CD" w:rsidRPr="0052708A" w:rsidRDefault="006029CD" w:rsidP="006029CD">
            <w:pPr>
              <w:spacing w:before="19" w:line="260" w:lineRule="exact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2708A">
              <w:rPr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36" w:type="dxa"/>
            <w:vAlign w:val="center"/>
          </w:tcPr>
          <w:p w14:paraId="2FD7C171" w14:textId="441A3A1D" w:rsidR="006029CD" w:rsidRPr="0052708A" w:rsidRDefault="006029CD" w:rsidP="006029CD">
            <w:pPr>
              <w:spacing w:before="19" w:line="260" w:lineRule="exact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2708A">
              <w:rPr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324CBD2" w14:textId="77777777" w:rsidR="006029CD" w:rsidRPr="0052708A" w:rsidRDefault="006029CD" w:rsidP="006029CD">
            <w:pPr>
              <w:spacing w:before="19" w:line="260" w:lineRule="exact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35ABDA82" w14:textId="68DCCE73" w:rsidR="006029CD" w:rsidRPr="0052708A" w:rsidRDefault="006029CD" w:rsidP="006029CD">
            <w:pPr>
              <w:spacing w:before="19" w:line="260" w:lineRule="exact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2708A">
              <w:rPr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41" w:type="dxa"/>
            <w:vAlign w:val="center"/>
          </w:tcPr>
          <w:p w14:paraId="1CEA6EF2" w14:textId="79E9114D" w:rsidR="006029CD" w:rsidRPr="0052708A" w:rsidRDefault="006029CD" w:rsidP="006029CD">
            <w:pPr>
              <w:spacing w:before="19" w:line="260" w:lineRule="exact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2708A">
              <w:rPr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3036" w:type="dxa"/>
            <w:gridSpan w:val="9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A866EFC" w14:textId="77777777" w:rsidR="006029CD" w:rsidRPr="009A4A7F" w:rsidRDefault="006029CD" w:rsidP="005F4F56">
            <w:pPr>
              <w:spacing w:before="19" w:line="260" w:lineRule="exact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52708A" w:rsidRPr="005F4F56" w14:paraId="4FC571B2" w14:textId="77777777" w:rsidTr="00213CC4">
        <w:tc>
          <w:tcPr>
            <w:tcW w:w="11084" w:type="dxa"/>
            <w:gridSpan w:val="28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5288D67" w14:textId="77777777" w:rsidR="0052708A" w:rsidRPr="005F4F56" w:rsidRDefault="0052708A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6E72" w:rsidRPr="005F4F56" w14:paraId="16ED33E7" w14:textId="77777777" w:rsidTr="003629FF"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4A7AC3A" w14:textId="147921E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3D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</w:tcBorders>
          </w:tcPr>
          <w:p w14:paraId="3ECDF2D1" w14:textId="0B520FB6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 w:rsidR="00FE18D2">
              <w:rPr>
                <w:sz w:val="24"/>
                <w:szCs w:val="24"/>
              </w:rPr>
              <w:t>/PASPORT</w:t>
            </w:r>
            <w:r>
              <w:rPr>
                <w:sz w:val="24"/>
                <w:szCs w:val="24"/>
              </w:rPr>
              <w:t xml:space="preserve"> No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:               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7DE8FEAF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6E7F79B4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2B6CF197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D7D09CC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0ED85B8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32F9693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3B037C1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A57C35B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3EE352E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647AE540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9B9A349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1BA1BF5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5FFD1ED9" w14:textId="77777777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7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8F3AAD3" w14:textId="608EC3DF" w:rsidR="003A7127" w:rsidRPr="005F4F56" w:rsidRDefault="003A71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BD022A" w:rsidRPr="005F4F56" w14:paraId="665A604D" w14:textId="77777777" w:rsidTr="003629FF"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24ECD0D4" w14:textId="77777777" w:rsidR="0052708A" w:rsidRPr="005F4F56" w:rsidRDefault="0052708A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86" w:type="dxa"/>
            <w:gridSpan w:val="11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71E14D6D" w14:textId="77777777" w:rsidR="0052708A" w:rsidRDefault="0052708A" w:rsidP="005F4F56">
            <w:pPr>
              <w:spacing w:before="19" w:line="260" w:lineRule="exact"/>
              <w:rPr>
                <w:sz w:val="24"/>
                <w:szCs w:val="24"/>
              </w:rPr>
            </w:pPr>
          </w:p>
          <w:p w14:paraId="0AE5CDA5" w14:textId="66317FD9" w:rsidR="003629FF" w:rsidRPr="003629FF" w:rsidRDefault="003629FF" w:rsidP="003629FF">
            <w:pPr>
              <w:spacing w:line="260" w:lineRule="exact"/>
              <w:rPr>
                <w:sz w:val="6"/>
                <w:szCs w:val="6"/>
              </w:rPr>
            </w:pPr>
          </w:p>
        </w:tc>
        <w:tc>
          <w:tcPr>
            <w:tcW w:w="6082" w:type="dxa"/>
            <w:gridSpan w:val="16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466330F7" w14:textId="77777777" w:rsidR="0052708A" w:rsidRPr="005F4F56" w:rsidRDefault="0052708A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BD022A" w:rsidRPr="005F4F56" w14:paraId="024C0E2D" w14:textId="77777777" w:rsidTr="003629FF">
        <w:trPr>
          <w:trHeight w:val="150"/>
        </w:trPr>
        <w:tc>
          <w:tcPr>
            <w:tcW w:w="516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A0A804C" w14:textId="220C3BE2" w:rsidR="0052708A" w:rsidRPr="005F4F56" w:rsidRDefault="0052708A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3DD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E0148A1" w14:textId="79B7FF4B" w:rsidR="0052708A" w:rsidRPr="005F4F56" w:rsidRDefault="0052708A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Add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ss</w:t>
            </w:r>
            <w:r w:rsidR="00781A27">
              <w:rPr>
                <w:sz w:val="24"/>
                <w:szCs w:val="24"/>
              </w:rPr>
              <w:t>:</w:t>
            </w:r>
          </w:p>
        </w:tc>
      </w:tr>
      <w:tr w:rsidR="0052708A" w:rsidRPr="005F4F56" w14:paraId="5DCA7EF6" w14:textId="77777777" w:rsidTr="00213CC4">
        <w:tc>
          <w:tcPr>
            <w:tcW w:w="11084" w:type="dxa"/>
            <w:gridSpan w:val="28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B566E19" w14:textId="77777777" w:rsidR="0052708A" w:rsidRPr="003629FF" w:rsidRDefault="0052708A" w:rsidP="005F4F56">
            <w:pPr>
              <w:spacing w:before="19" w:line="260" w:lineRule="exact"/>
              <w:rPr>
                <w:sz w:val="16"/>
                <w:szCs w:val="16"/>
              </w:rPr>
            </w:pPr>
          </w:p>
        </w:tc>
      </w:tr>
      <w:tr w:rsidR="00552B81" w:rsidRPr="005F4F56" w14:paraId="404EC3E0" w14:textId="77777777" w:rsidTr="00213CC4">
        <w:trPr>
          <w:gridAfter w:val="1"/>
          <w:wAfter w:w="6" w:type="dxa"/>
        </w:trPr>
        <w:tc>
          <w:tcPr>
            <w:tcW w:w="51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3C7580F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02E0E577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08CFAB0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21E0BFC7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462A0169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5484F8B7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0C46654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3A8957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5799D1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58C460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1688B0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2AAAD17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8BF168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5CF65B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07CD4B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FF91C0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2B5FD5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AC405E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D2299CD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23731A2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11BE108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38BADE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09C5C79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6994861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vMerge w:val="restart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01E81A8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077F2B4E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28BD348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7D94185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3575EB5D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7D32615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4A68983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29A3823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00C75FD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BB43EC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4CD92E5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2D2862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171973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DC37F1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FEF41D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8BE911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1D0855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4798CCC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BF4A42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034AD01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81E3E0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6B3F52F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775DA65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EC339D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28EA5A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3576BD0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273DC36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7A395E5D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34AD08B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6D34CD0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1DA9FF8D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DBD89A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0B57C0A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4086F52D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14789AC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1D5F56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833F34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C084DF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5A3196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D11574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D4D619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CA56C7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13EFB2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836E76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D58568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0FB3E8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19B56B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F5AFD8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70BDFE3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3CE3E5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A3AC95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1C4B668D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13A9F56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6DB449DC" w14:textId="77777777" w:rsidTr="00213CC4">
        <w:trPr>
          <w:gridAfter w:val="1"/>
          <w:wAfter w:w="6" w:type="dxa"/>
          <w:trHeight w:val="98"/>
        </w:trPr>
        <w:tc>
          <w:tcPr>
            <w:tcW w:w="51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5E61B1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67A9D3D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793199F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EEC093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402A929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3C47992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21CC552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6EA772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5BEAEF49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EEA999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913EA8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C1A579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99E844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144BA5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4AE21D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7559E8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AAEB3C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2B347965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721DAD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08D4C74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65ED43C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A4E45D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7D94DED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368F3F4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07AAFB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2708A" w:rsidRPr="005F4F56" w14:paraId="6C4BCDCB" w14:textId="77777777" w:rsidTr="00D65E78">
        <w:trPr>
          <w:trHeight w:val="240"/>
        </w:trPr>
        <w:tc>
          <w:tcPr>
            <w:tcW w:w="11084" w:type="dxa"/>
            <w:gridSpan w:val="28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769FA037" w14:textId="77777777" w:rsidR="0052708A" w:rsidRDefault="0052708A" w:rsidP="003629FF">
            <w:pPr>
              <w:spacing w:line="260" w:lineRule="exact"/>
              <w:rPr>
                <w:sz w:val="24"/>
                <w:szCs w:val="24"/>
              </w:rPr>
            </w:pPr>
          </w:p>
          <w:p w14:paraId="72C501A7" w14:textId="77777777" w:rsidR="003629FF" w:rsidRDefault="003629FF" w:rsidP="003629FF">
            <w:pPr>
              <w:spacing w:line="260" w:lineRule="exact"/>
              <w:rPr>
                <w:sz w:val="24"/>
                <w:szCs w:val="24"/>
              </w:rPr>
            </w:pPr>
          </w:p>
          <w:p w14:paraId="685BEA34" w14:textId="77777777" w:rsidR="003629FF" w:rsidRDefault="003629FF" w:rsidP="003629FF">
            <w:pPr>
              <w:spacing w:line="260" w:lineRule="exact"/>
              <w:rPr>
                <w:sz w:val="24"/>
                <w:szCs w:val="24"/>
              </w:rPr>
            </w:pPr>
          </w:p>
          <w:p w14:paraId="694E07A8" w14:textId="77777777" w:rsidR="003629FF" w:rsidRDefault="003629FF" w:rsidP="003629FF">
            <w:pPr>
              <w:spacing w:line="260" w:lineRule="exact"/>
              <w:rPr>
                <w:sz w:val="24"/>
                <w:szCs w:val="24"/>
              </w:rPr>
            </w:pPr>
          </w:p>
          <w:p w14:paraId="2261A661" w14:textId="77777777" w:rsidR="003629FF" w:rsidRDefault="003629FF" w:rsidP="003629FF">
            <w:pPr>
              <w:spacing w:line="260" w:lineRule="exact"/>
              <w:rPr>
                <w:sz w:val="24"/>
                <w:szCs w:val="24"/>
              </w:rPr>
            </w:pPr>
          </w:p>
          <w:p w14:paraId="72FFB42E" w14:textId="77777777" w:rsidR="003629FF" w:rsidRDefault="003629FF" w:rsidP="003629FF">
            <w:pPr>
              <w:spacing w:line="260" w:lineRule="exact"/>
              <w:rPr>
                <w:sz w:val="24"/>
                <w:szCs w:val="24"/>
              </w:rPr>
            </w:pPr>
          </w:p>
          <w:p w14:paraId="3B23ED1A" w14:textId="77777777" w:rsidR="003629FF" w:rsidRPr="005F4F56" w:rsidRDefault="003629FF" w:rsidP="003629FF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D022A" w:rsidRPr="005F4F56" w14:paraId="4752C5EE" w14:textId="77777777" w:rsidTr="003629FF">
        <w:trPr>
          <w:trHeight w:val="30"/>
        </w:trPr>
        <w:tc>
          <w:tcPr>
            <w:tcW w:w="516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322CC4C" w14:textId="2C7DC249" w:rsidR="0052708A" w:rsidRPr="005F4F56" w:rsidRDefault="0052708A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CF3D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4608ECA" w14:textId="587152BA" w:rsidR="0052708A" w:rsidRPr="005F4F56" w:rsidRDefault="0052708A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lephone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rs:</w:t>
            </w:r>
          </w:p>
        </w:tc>
      </w:tr>
      <w:tr w:rsidR="00FD7D91" w:rsidRPr="005F4F56" w14:paraId="12D31E60" w14:textId="77777777" w:rsidTr="00213CC4">
        <w:tc>
          <w:tcPr>
            <w:tcW w:w="11084" w:type="dxa"/>
            <w:gridSpan w:val="28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23B2A50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0C9E99AA" w14:textId="77777777" w:rsidTr="00213CC4">
        <w:trPr>
          <w:gridAfter w:val="1"/>
          <w:wAfter w:w="6" w:type="dxa"/>
        </w:trPr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4840FE26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36C40098" w14:textId="2EC6F054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</w:t>
            </w:r>
          </w:p>
        </w:tc>
        <w:tc>
          <w:tcPr>
            <w:tcW w:w="427" w:type="dxa"/>
          </w:tcPr>
          <w:p w14:paraId="09EDFE3B" w14:textId="01EF5A9D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0A3EC96C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25C1D940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18B83BC0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ED903DF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16767B06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A5A5624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6A78F6C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5361519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6D44B61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4263A3B2" w14:textId="24BF8831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</w:t>
            </w:r>
          </w:p>
        </w:tc>
        <w:tc>
          <w:tcPr>
            <w:tcW w:w="438" w:type="dxa"/>
          </w:tcPr>
          <w:p w14:paraId="038BBC75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22C99159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29D9C9B1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31B5448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6A7D24D9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5DFB78BD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353D7AF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2861311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3C963962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A244602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FD7D91" w:rsidRPr="005F4F56" w14:paraId="18AFA136" w14:textId="77777777" w:rsidTr="003629FF">
        <w:tc>
          <w:tcPr>
            <w:tcW w:w="11084" w:type="dxa"/>
            <w:gridSpan w:val="28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546DF07C" w14:textId="77777777" w:rsidR="003629FF" w:rsidRPr="005F4F56" w:rsidRDefault="003629FF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23972A08" w14:textId="77777777" w:rsidTr="00213CC4">
        <w:trPr>
          <w:gridAfter w:val="1"/>
          <w:wAfter w:w="6" w:type="dxa"/>
        </w:trPr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4C85821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05136453" w14:textId="7D4DF4A0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tc>
          <w:tcPr>
            <w:tcW w:w="427" w:type="dxa"/>
          </w:tcPr>
          <w:p w14:paraId="53FC6F76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164CDB42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1D844134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75C633A4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FB80CEB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62D47467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B8275E1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6F0DFC7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1C5A120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5C2F536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345CF04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823B859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D641DBF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4D62C69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17729416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1A7BE9A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3B47CCAC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4C83BB33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74B16FC3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6197CAE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2AD10E55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11F94AB" w14:textId="77777777" w:rsidR="00FD7D91" w:rsidRPr="005F4F56" w:rsidRDefault="00FD7D91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F815C9" w:rsidRPr="005F4F56" w14:paraId="62569241" w14:textId="77777777" w:rsidTr="00213CC4">
        <w:tc>
          <w:tcPr>
            <w:tcW w:w="11084" w:type="dxa"/>
            <w:gridSpan w:val="28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4E43874" w14:textId="77777777" w:rsidR="00F815C9" w:rsidRPr="005F4F56" w:rsidRDefault="00F815C9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BD022A" w:rsidRPr="005F4F56" w14:paraId="572AABE1" w14:textId="77777777" w:rsidTr="00213CC4"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E35B8D5" w14:textId="7BF7FA07" w:rsidR="00C90220" w:rsidRPr="005F4F56" w:rsidRDefault="00C90220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3D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E61C0B6" w14:textId="2C1EA19F" w:rsidR="00C90220" w:rsidRPr="005F4F56" w:rsidRDefault="00FE18D2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 w:rsidR="00C90220">
              <w:rPr>
                <w:sz w:val="24"/>
                <w:szCs w:val="24"/>
              </w:rPr>
              <w:t>mail</w:t>
            </w:r>
            <w:r w:rsidR="00C90220">
              <w:rPr>
                <w:spacing w:val="1"/>
                <w:sz w:val="24"/>
                <w:szCs w:val="24"/>
              </w:rPr>
              <w:t xml:space="preserve"> </w:t>
            </w:r>
            <w:r w:rsidR="00C90220">
              <w:rPr>
                <w:spacing w:val="-1"/>
                <w:sz w:val="24"/>
                <w:szCs w:val="24"/>
              </w:rPr>
              <w:t>a</w:t>
            </w:r>
            <w:r w:rsidR="00C90220">
              <w:rPr>
                <w:sz w:val="24"/>
                <w:szCs w:val="24"/>
              </w:rPr>
              <w:t>ddr</w:t>
            </w:r>
            <w:r w:rsidR="00C90220">
              <w:rPr>
                <w:spacing w:val="-2"/>
                <w:sz w:val="24"/>
                <w:szCs w:val="24"/>
              </w:rPr>
              <w:t>e</w:t>
            </w:r>
            <w:r w:rsidR="00C90220">
              <w:rPr>
                <w:sz w:val="24"/>
                <w:szCs w:val="24"/>
              </w:rPr>
              <w:t>ss</w:t>
            </w:r>
            <w:r w:rsidR="00C90220">
              <w:rPr>
                <w:rFonts w:ascii="Book Antiqua" w:eastAsia="Book Antiqua" w:hAnsi="Book Antiqua" w:cs="Book Antiqua"/>
                <w:sz w:val="24"/>
                <w:szCs w:val="24"/>
              </w:rPr>
              <w:t>:</w:t>
            </w:r>
          </w:p>
        </w:tc>
      </w:tr>
      <w:tr w:rsidR="00552B81" w:rsidRPr="005F4F56" w14:paraId="5FD5B0A8" w14:textId="77777777" w:rsidTr="00213CC4">
        <w:trPr>
          <w:gridAfter w:val="1"/>
          <w:wAfter w:w="6" w:type="dxa"/>
        </w:trPr>
        <w:tc>
          <w:tcPr>
            <w:tcW w:w="51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B10C58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D77CB39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7BC4677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CE8075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C6E72B7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433B5B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ECF023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6952F4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442B5B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E412269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3D2118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CF82E5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817349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D4A904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08CD4F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5D21EC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8F2BFF5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3BAFEC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7CD244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3F4DD8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3E27C8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2CEFDC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9EAE635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38E3F1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3174C4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3EE913A8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3E702D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80D6678" w14:textId="661C7DA9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1</w:t>
            </w:r>
          </w:p>
        </w:tc>
        <w:tc>
          <w:tcPr>
            <w:tcW w:w="434" w:type="dxa"/>
            <w:gridSpan w:val="2"/>
          </w:tcPr>
          <w:p w14:paraId="35210EA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503C977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3F8B151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5B5901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1658FAF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045F170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64C066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D9E06B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27472E5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868A1E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1188F5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3F9D59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18447A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ABCE5B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BC4C15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639309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1B0A0DE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6BC4838D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CF7A53E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738B207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B68CF6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2A68D651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EA3F63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21ADF77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7BFB9CB7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7EB800B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73FFECB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3C28A43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E3077F7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4774275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E3D4292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F2F9A2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038BB9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B81039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F72B39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E612AA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20AE57D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B6D4AE4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ADF00F8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2834F267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124417C3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9504C1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884B7D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168CD17A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34CF53C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400EA270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4D17EF6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40075F0" w14:textId="10208862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2</w:t>
            </w:r>
          </w:p>
        </w:tc>
        <w:tc>
          <w:tcPr>
            <w:tcW w:w="434" w:type="dxa"/>
            <w:gridSpan w:val="2"/>
          </w:tcPr>
          <w:p w14:paraId="10B95879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3183DD18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2AC5B1F8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D493F2C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E097125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B468383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B302828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1817221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E042F88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1A0628E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0F19583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F0197B5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B25E1C7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7538621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A4D7CFA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9C04641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705417BB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651F6541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07C666E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3F722815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9788839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8F2554" w:rsidRPr="005F4F56" w14:paraId="0C858834" w14:textId="77777777" w:rsidTr="00213CC4">
        <w:trPr>
          <w:gridAfter w:val="23"/>
          <w:wAfter w:w="8739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2F29AE6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</w:tcPr>
          <w:p w14:paraId="4F7CAC56" w14:textId="50560C3E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99AA3AB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8F2554" w:rsidRPr="005F4F56" w14:paraId="66A5B4D2" w14:textId="77777777" w:rsidTr="00213CC4">
        <w:trPr>
          <w:gridAfter w:val="24"/>
          <w:wAfter w:w="9154" w:type="dxa"/>
        </w:trPr>
        <w:tc>
          <w:tcPr>
            <w:tcW w:w="51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right w:val="nil"/>
            </w:tcBorders>
          </w:tcPr>
          <w:p w14:paraId="79C6E564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5F8AC" w14:textId="77777777" w:rsidR="008F2554" w:rsidRPr="005F4F56" w:rsidRDefault="008F2554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BD022A" w:rsidRPr="005F4F56" w14:paraId="5E27CD36" w14:textId="77777777" w:rsidTr="00213CC4"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A3ED2DD" w14:textId="72572DE4" w:rsidR="001F0CCE" w:rsidRPr="005F4F56" w:rsidRDefault="001F0CCE" w:rsidP="00D65E7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3DD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D94BD1D" w14:textId="3CAEB0BA" w:rsidR="001F0CCE" w:rsidRPr="005F4F56" w:rsidRDefault="00FE18D2" w:rsidP="00D65E7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C</w:t>
            </w:r>
            <w:r w:rsidR="006B11A8">
              <w:rPr>
                <w:sz w:val="24"/>
                <w:szCs w:val="24"/>
              </w:rPr>
              <w:t>ompa</w:t>
            </w:r>
            <w:r w:rsidR="006B11A8">
              <w:rPr>
                <w:spacing w:val="2"/>
                <w:sz w:val="24"/>
                <w:szCs w:val="24"/>
              </w:rPr>
              <w:t>n</w:t>
            </w:r>
            <w:r w:rsidR="006B11A8">
              <w:rPr>
                <w:sz w:val="24"/>
                <w:szCs w:val="24"/>
              </w:rPr>
              <w:t>y</w:t>
            </w:r>
            <w:r w:rsidR="006B11A8">
              <w:rPr>
                <w:spacing w:val="-5"/>
                <w:sz w:val="24"/>
                <w:szCs w:val="24"/>
              </w:rPr>
              <w:t xml:space="preserve"> </w:t>
            </w:r>
            <w:r w:rsidR="006B11A8">
              <w:rPr>
                <w:sz w:val="24"/>
                <w:szCs w:val="24"/>
              </w:rPr>
              <w:t>/</w:t>
            </w:r>
            <w:r w:rsidR="006B11A8">
              <w:rPr>
                <w:spacing w:val="3"/>
                <w:sz w:val="24"/>
                <w:szCs w:val="24"/>
              </w:rPr>
              <w:t xml:space="preserve"> </w:t>
            </w:r>
            <w:r w:rsidR="006B11A8">
              <w:rPr>
                <w:spacing w:val="-3"/>
                <w:sz w:val="24"/>
                <w:szCs w:val="24"/>
              </w:rPr>
              <w:t>I</w:t>
            </w:r>
            <w:r w:rsidR="006B11A8">
              <w:rPr>
                <w:sz w:val="24"/>
                <w:szCs w:val="24"/>
              </w:rPr>
              <w:t>nst</w:t>
            </w:r>
            <w:r w:rsidR="006B11A8">
              <w:rPr>
                <w:spacing w:val="1"/>
                <w:sz w:val="24"/>
                <w:szCs w:val="24"/>
              </w:rPr>
              <w:t>i</w:t>
            </w:r>
            <w:r w:rsidR="006B11A8">
              <w:rPr>
                <w:sz w:val="24"/>
                <w:szCs w:val="24"/>
              </w:rPr>
              <w:t>tu</w:t>
            </w:r>
            <w:r w:rsidR="006B11A8">
              <w:rPr>
                <w:spacing w:val="1"/>
                <w:sz w:val="24"/>
                <w:szCs w:val="24"/>
              </w:rPr>
              <w:t>t</w:t>
            </w:r>
            <w:r w:rsidR="006B11A8">
              <w:rPr>
                <w:sz w:val="24"/>
                <w:szCs w:val="24"/>
              </w:rPr>
              <w:t>e (If applicable):</w:t>
            </w:r>
          </w:p>
        </w:tc>
      </w:tr>
      <w:tr w:rsidR="00BD022A" w:rsidRPr="005F4F56" w14:paraId="22B2FD5B" w14:textId="77777777" w:rsidTr="00213CC4">
        <w:trPr>
          <w:trHeight w:val="568"/>
        </w:trPr>
        <w:tc>
          <w:tcPr>
            <w:tcW w:w="51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7F87BFE" w14:textId="77777777" w:rsidR="000C6CDE" w:rsidRPr="005F4F56" w:rsidRDefault="000C6CDE" w:rsidP="00D65E7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00D20DF" w14:textId="6A9DF45C" w:rsidR="000C6CDE" w:rsidRPr="005F4F56" w:rsidRDefault="000C6CDE" w:rsidP="00D65E7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</w:tc>
      </w:tr>
      <w:tr w:rsidR="00BD022A" w:rsidRPr="005F4F56" w14:paraId="32DDEA06" w14:textId="77777777" w:rsidTr="00213CC4">
        <w:tc>
          <w:tcPr>
            <w:tcW w:w="51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8E0F04D" w14:textId="77777777" w:rsidR="000C6CDE" w:rsidRPr="005F4F56" w:rsidRDefault="000C6CDE" w:rsidP="00D65E7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9CF132" w14:textId="77777777" w:rsidR="000C6CDE" w:rsidRPr="005F4F56" w:rsidRDefault="000C6CDE" w:rsidP="00D65E78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D022A" w:rsidRPr="005F4F56" w14:paraId="2CBFBA2F" w14:textId="77777777" w:rsidTr="00D65E78"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0667C060" w14:textId="0DC901C3" w:rsidR="006B11A8" w:rsidRPr="005F4F56" w:rsidRDefault="00CF3DD6" w:rsidP="00D65E7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11A8"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1C98CB66" w14:textId="0FDC6D1A" w:rsidR="006B11A8" w:rsidRPr="005F4F56" w:rsidRDefault="000C6CDE" w:rsidP="00D65E7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2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(If applicable):</w:t>
            </w:r>
          </w:p>
        </w:tc>
      </w:tr>
      <w:tr w:rsidR="00BD022A" w:rsidRPr="005F4F56" w14:paraId="65A336B9" w14:textId="77777777" w:rsidTr="00D65E78">
        <w:trPr>
          <w:trHeight w:val="56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2566468" w14:textId="77777777" w:rsidR="000C6CDE" w:rsidRPr="005F4F56" w:rsidRDefault="000C6CDE" w:rsidP="00D65E7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BB2CE5B" w14:textId="347A0DE6" w:rsidR="000C6CDE" w:rsidRPr="005F4F56" w:rsidRDefault="000C6CDE" w:rsidP="00D65E7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</w:t>
            </w:r>
            <w:r w:rsidR="00BB185A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………………………</w:t>
            </w:r>
          </w:p>
        </w:tc>
      </w:tr>
      <w:tr w:rsidR="00BD022A" w:rsidRPr="005F4F56" w14:paraId="02E982EF" w14:textId="77777777" w:rsidTr="00D65E78">
        <w:tc>
          <w:tcPr>
            <w:tcW w:w="516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C2C99F4" w14:textId="29C23BE9" w:rsidR="000C6CDE" w:rsidRPr="005F4F56" w:rsidRDefault="000C6CDE" w:rsidP="00D65E7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3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107CA51" w14:textId="77468D0E" w:rsidR="000C6CDE" w:rsidRPr="005F4F56" w:rsidRDefault="000C6CDE" w:rsidP="00D65E78">
            <w:pPr>
              <w:spacing w:line="260" w:lineRule="exact"/>
              <w:rPr>
                <w:sz w:val="24"/>
                <w:szCs w:val="24"/>
              </w:rPr>
            </w:pPr>
            <w:r w:rsidRPr="000C6CDE">
              <w:rPr>
                <w:rFonts w:eastAsia="Calibri"/>
                <w:sz w:val="24"/>
                <w:szCs w:val="24"/>
              </w:rPr>
              <w:t>O</w:t>
            </w:r>
            <w:r w:rsidRPr="000C6CDE">
              <w:rPr>
                <w:rFonts w:eastAsia="Calibri"/>
                <w:spacing w:val="-2"/>
                <w:sz w:val="24"/>
                <w:szCs w:val="24"/>
              </w:rPr>
              <w:t>f</w:t>
            </w:r>
            <w:r w:rsidRPr="000C6CDE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0C6CDE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0C6CDE">
              <w:rPr>
                <w:rFonts w:eastAsia="Calibri"/>
                <w:spacing w:val="-1"/>
                <w:sz w:val="24"/>
                <w:szCs w:val="24"/>
              </w:rPr>
              <w:t>c</w:t>
            </w:r>
            <w:r w:rsidRPr="000C6CDE">
              <w:rPr>
                <w:rFonts w:eastAsia="Calibri"/>
                <w:sz w:val="24"/>
                <w:szCs w:val="24"/>
              </w:rPr>
              <w:t xml:space="preserve">ial </w:t>
            </w:r>
            <w:r w:rsidRPr="000C6CDE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0C6CDE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0C6CDE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0C6CDE">
              <w:rPr>
                <w:rFonts w:eastAsia="Calibri"/>
                <w:sz w:val="24"/>
                <w:szCs w:val="24"/>
              </w:rPr>
              <w:t>r</w:t>
            </w:r>
            <w:r w:rsidRPr="000C6CDE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0C6CDE">
              <w:rPr>
                <w:rFonts w:eastAsia="Calibri"/>
                <w:sz w:val="24"/>
                <w:szCs w:val="24"/>
              </w:rPr>
              <w:t>ss:</w:t>
            </w:r>
          </w:p>
        </w:tc>
      </w:tr>
      <w:tr w:rsidR="000C6CDE" w:rsidRPr="005F4F56" w14:paraId="51D3D02B" w14:textId="77777777" w:rsidTr="00213CC4">
        <w:tc>
          <w:tcPr>
            <w:tcW w:w="11084" w:type="dxa"/>
            <w:gridSpan w:val="28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57843F4" w14:textId="77777777" w:rsidR="000C6CDE" w:rsidRPr="005F4F56" w:rsidRDefault="000C6CDE" w:rsidP="00D65E78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0FF8FA31" w14:textId="77777777" w:rsidTr="00213CC4">
        <w:trPr>
          <w:gridAfter w:val="1"/>
          <w:wAfter w:w="6" w:type="dxa"/>
        </w:trPr>
        <w:tc>
          <w:tcPr>
            <w:tcW w:w="51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45E5DB03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1E0FD051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5FB77F2D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D96D3B1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3E43E7D2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4E2137CF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6B66D5D7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63268A8C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589DF6FF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F19822F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0A40DFB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0B925E8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9F01950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B07D859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7039058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EC55AC9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4388A31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81A43FB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2AEC748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761FD97D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3EE7836D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2A9BF8B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5261442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30E3FCDF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568C922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615ADEA8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5DA2DF4C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4C5D5AF9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3477DFAB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5CC7B75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40A93DA0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37AE025C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299D5818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4494DF0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5B3FB306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5C3C7EB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2D95AF0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782777D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32EC922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4E6E534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8F40382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43789BD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01ABE6A4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ABBBFED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FBEB03B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617B9CB3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5E3773FD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0699F82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F18F599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3B92D157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A75B985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3F78666A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761CCDD6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4A117FC8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1C5FEB02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26C76CEB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4BAA27E5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59C962B1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1DDC0CB9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1DE0E8AE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584B1C06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47EF097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4E0A59A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93DC921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259DC11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C5C534A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CF412ED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7A86EE27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256B4921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1FE12D50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C9423FE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7A357726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7028EFA0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6D7DD305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F155770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40C81777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738F769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45D6A1BD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8FDC03C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09C47B77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51C14A83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F546BF6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64BEBD8B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047A5D09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654FC615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06F0D17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F55EFB0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ED925F4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B91D497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4955B40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0DAA182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E72CA6B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4CC750B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2B2D861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2223A941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D20D5F1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FBC5949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77BA4472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3FE0BE3A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2BEE97CE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B42806A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414566C2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E83EAE2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552B81" w:rsidRPr="005F4F56" w14:paraId="3AAEE533" w14:textId="77777777" w:rsidTr="00213CC4">
        <w:trPr>
          <w:gridAfter w:val="1"/>
          <w:wAfter w:w="6" w:type="dxa"/>
        </w:trPr>
        <w:tc>
          <w:tcPr>
            <w:tcW w:w="51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65C924F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14:paraId="5865DEE1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57243315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22C88233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14:paraId="0137A2A4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4E672553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660FC063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554761A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144378A6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B782A6E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C00ABA8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0C622DF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C34B2DB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CBE6056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E82A8D8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5944BFF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5345432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38EE4D9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BEE14C7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479FD5C2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59D8478B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93D980E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AFF34E4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14:paraId="1B9CE692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D463D69" w14:textId="77777777" w:rsidR="00942BCC" w:rsidRPr="005F4F56" w:rsidRDefault="00942BCC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0C6CDE" w:rsidRPr="005F4F56" w14:paraId="5AD6B7AB" w14:textId="77777777" w:rsidTr="00801012">
        <w:tc>
          <w:tcPr>
            <w:tcW w:w="110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3209B" w14:textId="77777777" w:rsidR="000C6CDE" w:rsidRPr="005F4F56" w:rsidRDefault="000C6CDE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BD022A" w:rsidRPr="005F4F56" w14:paraId="4AFB3119" w14:textId="77777777" w:rsidTr="00213CC4"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6A2C015" w14:textId="59667B34" w:rsidR="00BB185A" w:rsidRPr="005F4F56" w:rsidRDefault="00BB185A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8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A69F95A" w14:textId="454EB377" w:rsidR="00BB185A" w:rsidRDefault="00BB185A" w:rsidP="005F4F56">
            <w:pPr>
              <w:spacing w:before="19"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234A1"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ubje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t:</w:t>
            </w:r>
            <w:r w:rsidR="00441F56">
              <w:rPr>
                <w:sz w:val="24"/>
                <w:szCs w:val="24"/>
              </w:rPr>
              <w:t xml:space="preserve"> ……………………………………………………………………………</w:t>
            </w:r>
          </w:p>
          <w:p w14:paraId="593E6D7D" w14:textId="199CAB72" w:rsidR="00781A27" w:rsidRPr="005F4F56" w:rsidRDefault="00781A27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E12A7F" w:rsidRPr="005F4F56" w14:paraId="5BB13941" w14:textId="77777777" w:rsidTr="00213CC4">
        <w:tc>
          <w:tcPr>
            <w:tcW w:w="11084" w:type="dxa"/>
            <w:gridSpan w:val="28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EBEE056" w14:textId="77777777" w:rsidR="00E12A7F" w:rsidRPr="005F4F56" w:rsidRDefault="00E12A7F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BD022A" w:rsidRPr="005F4F56" w14:paraId="3D5D1ACB" w14:textId="77777777" w:rsidTr="00D65E78"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38EE4FAD" w14:textId="0B8B991E" w:rsidR="00E12A7F" w:rsidRPr="005F4F56" w:rsidRDefault="00E12A7F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8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</w:tcPr>
          <w:p w14:paraId="664D4501" w14:textId="057DC8F4" w:rsidR="00E12A7F" w:rsidRPr="005F4F56" w:rsidRDefault="00E12A7F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h:</w:t>
            </w:r>
          </w:p>
        </w:tc>
      </w:tr>
      <w:tr w:rsidR="00BD022A" w:rsidRPr="005F4F56" w14:paraId="285B8616" w14:textId="77777777" w:rsidTr="00D65E78">
        <w:trPr>
          <w:trHeight w:val="1241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B902" w14:textId="77777777" w:rsidR="00E12A7F" w:rsidRPr="005F4F56" w:rsidRDefault="00E12A7F" w:rsidP="00D65E7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551" w14:textId="064430DA" w:rsidR="00E12A7F" w:rsidRDefault="00E12A7F" w:rsidP="00D65E7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……………………………………………………………………………………...………………………</w:t>
            </w:r>
          </w:p>
          <w:p w14:paraId="0941CCAE" w14:textId="77777777" w:rsidR="00E12A7F" w:rsidRDefault="00E12A7F" w:rsidP="00D65E7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……………………………………………………………………………………...………………………</w:t>
            </w:r>
          </w:p>
          <w:p w14:paraId="2AF40957" w14:textId="77777777" w:rsidR="00E12A7F" w:rsidRDefault="00E12A7F" w:rsidP="00D65E7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……………………………………………………………………………………...………………………</w:t>
            </w:r>
          </w:p>
          <w:p w14:paraId="0F7F7942" w14:textId="6F171BC7" w:rsidR="00E12A7F" w:rsidRPr="005F4F56" w:rsidRDefault="00E12A7F" w:rsidP="00D65E7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……………………………………………………………………………………...………………………</w:t>
            </w:r>
          </w:p>
        </w:tc>
      </w:tr>
      <w:tr w:rsidR="00BD022A" w:rsidRPr="005F4F56" w14:paraId="63F0390E" w14:textId="77777777" w:rsidTr="00D65E78">
        <w:trPr>
          <w:trHeight w:val="53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53DD" w14:textId="6E730558" w:rsidR="000F2900" w:rsidRPr="005F4F56" w:rsidRDefault="000F2900" w:rsidP="00D65E78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BB50" w14:textId="40B7BA02" w:rsidR="00FE18D2" w:rsidRDefault="000F2900" w:rsidP="00D65E78">
            <w:pPr>
              <w:ind w:left="642"/>
              <w:jc w:val="center"/>
              <w:rPr>
                <w:rFonts w:ascii="FMAbhaya" w:hAnsi="FMAbhaya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5"/>
                <w:sz w:val="24"/>
                <w:szCs w:val="24"/>
              </w:rPr>
              <w:t>your research proposal</w:t>
            </w:r>
            <w:r w:rsidR="00FE18D2">
              <w:rPr>
                <w:spacing w:val="5"/>
                <w:sz w:val="24"/>
                <w:szCs w:val="24"/>
              </w:rPr>
              <w:t xml:space="preserve"> (</w:t>
            </w:r>
            <w:r w:rsidR="00AB47B8">
              <w:rPr>
                <w:spacing w:val="1"/>
                <w:sz w:val="24"/>
                <w:szCs w:val="24"/>
              </w:rPr>
              <w:t>Please use the format</w:t>
            </w:r>
            <w:r w:rsidR="00FE18D2">
              <w:rPr>
                <w:spacing w:val="1"/>
                <w:sz w:val="24"/>
                <w:szCs w:val="24"/>
              </w:rPr>
              <w:t xml:space="preserve">) </w:t>
            </w:r>
          </w:p>
          <w:p w14:paraId="48A102AB" w14:textId="6A97A75C" w:rsidR="001C5D06" w:rsidRPr="005F4F56" w:rsidRDefault="001C5D06" w:rsidP="00D65E78">
            <w:pPr>
              <w:rPr>
                <w:sz w:val="24"/>
                <w:szCs w:val="24"/>
              </w:rPr>
            </w:pPr>
          </w:p>
        </w:tc>
      </w:tr>
      <w:tr w:rsidR="00BD022A" w:rsidRPr="005F4F56" w14:paraId="06E478E3" w14:textId="77777777" w:rsidTr="00D65E78">
        <w:trPr>
          <w:trHeight w:val="4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1D422CA" w14:textId="77777777" w:rsidR="00D65E78" w:rsidRDefault="00D65E78" w:rsidP="00AB5397">
            <w:pPr>
              <w:spacing w:line="260" w:lineRule="exact"/>
              <w:rPr>
                <w:sz w:val="24"/>
                <w:szCs w:val="24"/>
              </w:rPr>
            </w:pPr>
          </w:p>
          <w:p w14:paraId="7A7623D7" w14:textId="7C5FC9F8" w:rsidR="000F2900" w:rsidRPr="005F4F56" w:rsidRDefault="000F2900" w:rsidP="00AB5397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8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D495F" w14:textId="1C0B1BFC" w:rsidR="000F2900" w:rsidRPr="005F4F56" w:rsidRDefault="000F2900" w:rsidP="00AB5397">
            <w:pPr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a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2"/>
                <w:sz w:val="24"/>
                <w:szCs w:val="24"/>
              </w:rPr>
              <w:t>t?</w:t>
            </w:r>
          </w:p>
        </w:tc>
      </w:tr>
      <w:tr w:rsidR="00BD022A" w:rsidRPr="005F4F56" w14:paraId="4EFB6041" w14:textId="77777777" w:rsidTr="00AB5397">
        <w:trPr>
          <w:trHeight w:val="53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7A0769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0A73A88" w14:textId="77777777" w:rsidR="000F2900" w:rsidRDefault="000F2900" w:rsidP="00AB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  <w:p w14:paraId="37C9ACEA" w14:textId="2AFA9146" w:rsidR="000F2900" w:rsidRPr="005F4F56" w:rsidRDefault="000F2900" w:rsidP="00AB5397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so, give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</w:p>
        </w:tc>
      </w:tr>
      <w:tr w:rsidR="00BD022A" w:rsidRPr="005F4F56" w14:paraId="0EECA91B" w14:textId="77777777" w:rsidTr="00AB5397">
        <w:trPr>
          <w:trHeight w:val="60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DE3A6E1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4452B21" w14:textId="77777777" w:rsidR="000F2900" w:rsidRDefault="000F2900" w:rsidP="00AB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  <w:p w14:paraId="7C946F9F" w14:textId="77777777" w:rsidR="000F2900" w:rsidRDefault="000F2900" w:rsidP="00AB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  <w:p w14:paraId="23C9C739" w14:textId="77777777" w:rsidR="000F2900" w:rsidRPr="005F4F56" w:rsidRDefault="000F2900" w:rsidP="00AB5397">
            <w:pPr>
              <w:rPr>
                <w:sz w:val="24"/>
                <w:szCs w:val="24"/>
              </w:rPr>
            </w:pPr>
          </w:p>
        </w:tc>
      </w:tr>
      <w:tr w:rsidR="00BD022A" w:rsidRPr="005F4F56" w14:paraId="16E8EB48" w14:textId="77777777" w:rsidTr="00AB5397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BB1D836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760C817" w14:textId="10C13BF4" w:rsidR="000F2900" w:rsidRPr="005F4F56" w:rsidRDefault="00AB5397" w:rsidP="00AB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F2900">
              <w:rPr>
                <w:sz w:val="24"/>
                <w:szCs w:val="24"/>
              </w:rPr>
              <w:t>f</w:t>
            </w:r>
            <w:r w:rsidR="000F2900">
              <w:rPr>
                <w:spacing w:val="-1"/>
                <w:sz w:val="24"/>
                <w:szCs w:val="24"/>
              </w:rPr>
              <w:t xml:space="preserve"> </w:t>
            </w:r>
            <w:r w:rsidR="000F2900">
              <w:rPr>
                <w:sz w:val="24"/>
                <w:szCs w:val="24"/>
              </w:rPr>
              <w:t xml:space="preserve">not, how </w:t>
            </w:r>
            <w:r w:rsidR="000F2900">
              <w:rPr>
                <w:spacing w:val="2"/>
                <w:sz w:val="24"/>
                <w:szCs w:val="24"/>
              </w:rPr>
              <w:t>w</w:t>
            </w:r>
            <w:r w:rsidR="000F2900">
              <w:rPr>
                <w:sz w:val="24"/>
                <w:szCs w:val="24"/>
              </w:rPr>
              <w:t>i</w:t>
            </w:r>
            <w:r w:rsidR="000F2900">
              <w:rPr>
                <w:spacing w:val="1"/>
                <w:sz w:val="24"/>
                <w:szCs w:val="24"/>
              </w:rPr>
              <w:t>l</w:t>
            </w:r>
            <w:r w:rsidR="000F2900">
              <w:rPr>
                <w:sz w:val="24"/>
                <w:szCs w:val="24"/>
              </w:rPr>
              <w:t xml:space="preserve">l </w:t>
            </w:r>
            <w:r w:rsidR="000F2900">
              <w:rPr>
                <w:spacing w:val="1"/>
                <w:sz w:val="24"/>
                <w:szCs w:val="24"/>
              </w:rPr>
              <w:t>t</w:t>
            </w:r>
            <w:r w:rsidR="000F2900">
              <w:rPr>
                <w:sz w:val="24"/>
                <w:szCs w:val="24"/>
              </w:rPr>
              <w:t>he p</w:t>
            </w:r>
            <w:r w:rsidR="000F2900">
              <w:rPr>
                <w:spacing w:val="-1"/>
                <w:sz w:val="24"/>
                <w:szCs w:val="24"/>
              </w:rPr>
              <w:t>r</w:t>
            </w:r>
            <w:r w:rsidR="000F2900">
              <w:rPr>
                <w:sz w:val="24"/>
                <w:szCs w:val="24"/>
              </w:rPr>
              <w:t>oj</w:t>
            </w:r>
            <w:r w:rsidR="000F2900">
              <w:rPr>
                <w:spacing w:val="-1"/>
                <w:sz w:val="24"/>
                <w:szCs w:val="24"/>
              </w:rPr>
              <w:t>ec</w:t>
            </w:r>
            <w:r w:rsidR="000F2900">
              <w:rPr>
                <w:sz w:val="24"/>
                <w:szCs w:val="24"/>
              </w:rPr>
              <w:t>t be</w:t>
            </w:r>
            <w:r w:rsidR="000F2900">
              <w:rPr>
                <w:spacing w:val="-3"/>
                <w:sz w:val="24"/>
                <w:szCs w:val="24"/>
              </w:rPr>
              <w:t xml:space="preserve"> </w:t>
            </w:r>
            <w:r w:rsidR="000F2900">
              <w:rPr>
                <w:spacing w:val="-1"/>
                <w:sz w:val="24"/>
                <w:szCs w:val="24"/>
              </w:rPr>
              <w:t>f</w:t>
            </w:r>
            <w:r w:rsidR="000F2900">
              <w:rPr>
                <w:sz w:val="24"/>
                <w:szCs w:val="24"/>
              </w:rPr>
              <w:t>in</w:t>
            </w:r>
            <w:r w:rsidR="000F2900">
              <w:rPr>
                <w:spacing w:val="-1"/>
                <w:sz w:val="24"/>
                <w:szCs w:val="24"/>
              </w:rPr>
              <w:t>a</w:t>
            </w:r>
            <w:r w:rsidR="000F2900">
              <w:rPr>
                <w:sz w:val="24"/>
                <w:szCs w:val="24"/>
              </w:rPr>
              <w:t>n</w:t>
            </w:r>
            <w:r w:rsidR="000F2900">
              <w:rPr>
                <w:spacing w:val="-1"/>
                <w:sz w:val="24"/>
                <w:szCs w:val="24"/>
              </w:rPr>
              <w:t>ce</w:t>
            </w:r>
            <w:r w:rsidR="000F2900">
              <w:rPr>
                <w:sz w:val="24"/>
                <w:szCs w:val="24"/>
              </w:rPr>
              <w:t>d</w:t>
            </w:r>
            <w:r w:rsidR="00DB6634">
              <w:rPr>
                <w:sz w:val="24"/>
                <w:szCs w:val="24"/>
              </w:rPr>
              <w:t>?</w:t>
            </w:r>
          </w:p>
        </w:tc>
      </w:tr>
      <w:tr w:rsidR="00BD022A" w:rsidRPr="005F4F56" w14:paraId="0E2FDE63" w14:textId="77777777" w:rsidTr="00AB5397">
        <w:trPr>
          <w:trHeight w:val="83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096E33B" w14:textId="77777777" w:rsidR="000F2900" w:rsidRPr="005F4F56" w:rsidRDefault="000F2900" w:rsidP="005F4F56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8627D40" w14:textId="77777777" w:rsidR="000F2900" w:rsidRDefault="000F2900" w:rsidP="00AB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  <w:p w14:paraId="256BF4B1" w14:textId="77777777" w:rsidR="000F2900" w:rsidRDefault="000F2900" w:rsidP="00AB5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  <w:p w14:paraId="6D952817" w14:textId="77777777" w:rsidR="000F2900" w:rsidRPr="005F4F56" w:rsidRDefault="000F2900" w:rsidP="00AB5397">
            <w:pPr>
              <w:rPr>
                <w:sz w:val="24"/>
                <w:szCs w:val="24"/>
              </w:rPr>
            </w:pPr>
          </w:p>
        </w:tc>
      </w:tr>
      <w:tr w:rsidR="00556E72" w:rsidRPr="005F4F56" w14:paraId="20C146AA" w14:textId="77777777" w:rsidTr="00AB5397">
        <w:trPr>
          <w:trHeight w:val="56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3CACB14" w14:textId="1049551E" w:rsidR="00BD022A" w:rsidRPr="005F4F56" w:rsidRDefault="00BD022A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B53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4E5036D" w14:textId="6E62A88E" w:rsidR="00BD022A" w:rsidRPr="005F4F56" w:rsidRDefault="00BD022A" w:rsidP="005F4F56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ls of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ree</w:t>
            </w:r>
            <w:r>
              <w:rPr>
                <w:sz w:val="24"/>
                <w:szCs w:val="24"/>
              </w:rPr>
              <w:t>s / Dip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d:</w:t>
            </w:r>
          </w:p>
        </w:tc>
      </w:tr>
      <w:tr w:rsidR="00801012" w:rsidRPr="005F4F56" w14:paraId="6457D74E" w14:textId="77777777" w:rsidTr="00B93F13">
        <w:trPr>
          <w:gridAfter w:val="1"/>
          <w:wAfter w:w="6" w:type="dxa"/>
          <w:trHeight w:val="270"/>
        </w:trPr>
        <w:tc>
          <w:tcPr>
            <w:tcW w:w="5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626A" w14:textId="77777777" w:rsidR="00801012" w:rsidRPr="005F4F56" w:rsidRDefault="00801012" w:rsidP="00AB5397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8FE" w14:textId="6E971DE3" w:rsidR="00801012" w:rsidRPr="005F4F56" w:rsidRDefault="00801012" w:rsidP="00AB5397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ee</w:t>
            </w:r>
            <w:r>
              <w:rPr>
                <w:b/>
                <w:sz w:val="24"/>
                <w:szCs w:val="24"/>
              </w:rPr>
              <w:t>/Di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20C" w14:textId="77777777" w:rsidR="00801012" w:rsidRPr="005F4F56" w:rsidRDefault="00801012" w:rsidP="00AB5397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A8C" w14:textId="7A827EAD" w:rsidR="00801012" w:rsidRPr="005F4F56" w:rsidRDefault="00801012" w:rsidP="00AB5397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49C5" w14:textId="77777777" w:rsidR="00801012" w:rsidRPr="005F4F56" w:rsidRDefault="00801012" w:rsidP="00AB5397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2BEE" w14:textId="45F04BC6" w:rsidR="00801012" w:rsidRPr="005F4F56" w:rsidRDefault="00801012" w:rsidP="00AB5397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E32C" w14:textId="77777777" w:rsidR="00801012" w:rsidRPr="00BD022A" w:rsidRDefault="00801012" w:rsidP="00AB5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A307" w14:textId="09DC7D2D" w:rsidR="00801012" w:rsidRPr="005F4F56" w:rsidRDefault="00801012" w:rsidP="00AB5397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pacing w:val="-1"/>
                <w:sz w:val="24"/>
                <w:szCs w:val="24"/>
              </w:rPr>
              <w:t>jec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A19C" w14:textId="77777777" w:rsidR="00801012" w:rsidRPr="005F4F56" w:rsidRDefault="00801012" w:rsidP="00AB5397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7791" w14:textId="73370445" w:rsidR="00801012" w:rsidRPr="005F4F56" w:rsidRDefault="00801012" w:rsidP="00AB5397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ass</w:t>
            </w:r>
          </w:p>
        </w:tc>
      </w:tr>
      <w:tr w:rsidR="00801012" w:rsidRPr="005F4F56" w14:paraId="652F4A1F" w14:textId="77777777" w:rsidTr="00801012">
        <w:trPr>
          <w:gridAfter w:val="1"/>
          <w:wAfter w:w="6" w:type="dxa"/>
          <w:trHeight w:val="2915"/>
        </w:trPr>
        <w:tc>
          <w:tcPr>
            <w:tcW w:w="5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A656" w14:textId="77777777" w:rsidR="00801012" w:rsidRPr="005F4F56" w:rsidRDefault="00801012" w:rsidP="00AB5397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3443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</w:t>
            </w:r>
          </w:p>
          <w:p w14:paraId="6BB72B81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</w:t>
            </w:r>
          </w:p>
          <w:p w14:paraId="249EECB1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</w:t>
            </w:r>
          </w:p>
          <w:p w14:paraId="3836FBA7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</w:t>
            </w:r>
          </w:p>
          <w:p w14:paraId="391D2495" w14:textId="3E10A626" w:rsidR="00801012" w:rsidRPr="005F4F56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A54" w14:textId="77777777" w:rsidR="00801012" w:rsidRPr="005F4F56" w:rsidRDefault="00801012" w:rsidP="008010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AFF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  <w:p w14:paraId="7E56F1EA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  <w:p w14:paraId="19372CFF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  <w:p w14:paraId="66714EFC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  <w:p w14:paraId="24022428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  <w:p w14:paraId="25997F25" w14:textId="76B01305" w:rsidR="00801012" w:rsidRPr="005F4F56" w:rsidRDefault="00801012" w:rsidP="008010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9B7" w14:textId="77777777" w:rsidR="00801012" w:rsidRPr="005F4F56" w:rsidRDefault="00801012" w:rsidP="008010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D56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  <w:p w14:paraId="454F24A2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  <w:p w14:paraId="21C8C51F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  <w:p w14:paraId="6957B3A3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  <w:p w14:paraId="60F7F89F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  <w:p w14:paraId="38C2F204" w14:textId="5BD68DC4" w:rsidR="00801012" w:rsidRPr="005F4F56" w:rsidRDefault="00801012" w:rsidP="008010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248" w14:textId="77777777" w:rsidR="00801012" w:rsidRPr="005F4F56" w:rsidRDefault="00801012" w:rsidP="008010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EE0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183D20D7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09E1C8F3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5DD817B5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509601A8" w14:textId="7777777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1A6EBA6E" w14:textId="51098838" w:rsidR="00801012" w:rsidRPr="005F4F56" w:rsidRDefault="00801012" w:rsidP="008010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FFA" w14:textId="77777777" w:rsidR="00801012" w:rsidRPr="005F4F56" w:rsidRDefault="00801012" w:rsidP="008010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441" w14:textId="7E1FE514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</w:t>
            </w:r>
          </w:p>
          <w:p w14:paraId="53441FC6" w14:textId="4069450A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</w:t>
            </w:r>
          </w:p>
          <w:p w14:paraId="58C667A2" w14:textId="3D1546A7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</w:t>
            </w:r>
          </w:p>
          <w:p w14:paraId="2076B5B9" w14:textId="74444AD5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</w:t>
            </w:r>
          </w:p>
          <w:p w14:paraId="18B52E89" w14:textId="7AF7C93B" w:rsidR="00801012" w:rsidRDefault="00801012" w:rsidP="008010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</w:t>
            </w:r>
          </w:p>
          <w:p w14:paraId="252A5C9A" w14:textId="75BBBB62" w:rsidR="00801012" w:rsidRPr="005F4F56" w:rsidRDefault="00801012" w:rsidP="0080101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D022A" w:rsidRPr="005F4F56" w14:paraId="2E17DECB" w14:textId="77777777" w:rsidTr="00AB5397">
        <w:trPr>
          <w:trHeight w:val="1146"/>
        </w:trPr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56D647C4" w14:textId="77777777" w:rsidR="00BD022A" w:rsidRPr="005F4F56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D82" w14:textId="77777777" w:rsidR="00AB5397" w:rsidRDefault="00AB5397" w:rsidP="005F536B">
            <w:pPr>
              <w:spacing w:line="240" w:lineRule="exact"/>
              <w:rPr>
                <w:spacing w:val="1"/>
                <w:sz w:val="24"/>
                <w:szCs w:val="24"/>
              </w:rPr>
            </w:pPr>
          </w:p>
          <w:p w14:paraId="5DADF13D" w14:textId="5140FF75" w:rsidR="00D107D0" w:rsidRDefault="00AB5397" w:rsidP="005F5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Please attach the c</w:t>
            </w:r>
            <w:r w:rsidR="000E1D1B" w:rsidRPr="002E67CA">
              <w:rPr>
                <w:spacing w:val="-1"/>
                <w:sz w:val="24"/>
                <w:szCs w:val="24"/>
              </w:rPr>
              <w:t>er</w:t>
            </w:r>
            <w:r w:rsidR="000E1D1B" w:rsidRPr="002E67CA">
              <w:rPr>
                <w:sz w:val="24"/>
                <w:szCs w:val="24"/>
              </w:rPr>
              <w:t>ti</w:t>
            </w:r>
            <w:r w:rsidR="000E1D1B" w:rsidRPr="002E67CA">
              <w:rPr>
                <w:spacing w:val="-1"/>
                <w:sz w:val="24"/>
                <w:szCs w:val="24"/>
              </w:rPr>
              <w:t>f</w:t>
            </w:r>
            <w:r w:rsidR="000E1D1B" w:rsidRPr="002E67CA">
              <w:rPr>
                <w:sz w:val="24"/>
                <w:szCs w:val="24"/>
              </w:rPr>
              <w:t>i</w:t>
            </w:r>
            <w:r w:rsidR="000E1D1B" w:rsidRPr="002E67CA">
              <w:rPr>
                <w:spacing w:val="-1"/>
                <w:sz w:val="24"/>
                <w:szCs w:val="24"/>
              </w:rPr>
              <w:t>e</w:t>
            </w:r>
            <w:r w:rsidR="000E1D1B" w:rsidRPr="002E67CA">
              <w:rPr>
                <w:sz w:val="24"/>
                <w:szCs w:val="24"/>
              </w:rPr>
              <w:t xml:space="preserve">d </w:t>
            </w:r>
            <w:r w:rsidR="000E1D1B" w:rsidRPr="002E67CA">
              <w:rPr>
                <w:spacing w:val="-1"/>
                <w:sz w:val="24"/>
                <w:szCs w:val="24"/>
              </w:rPr>
              <w:t>c</w:t>
            </w:r>
            <w:r w:rsidR="000E1D1B" w:rsidRPr="002E67CA">
              <w:rPr>
                <w:sz w:val="24"/>
                <w:szCs w:val="24"/>
              </w:rPr>
              <w:t>opi</w:t>
            </w:r>
            <w:r w:rsidR="000E1D1B" w:rsidRPr="002E67CA">
              <w:rPr>
                <w:spacing w:val="-1"/>
                <w:sz w:val="24"/>
                <w:szCs w:val="24"/>
              </w:rPr>
              <w:t>e</w:t>
            </w:r>
            <w:r w:rsidR="000E1D1B" w:rsidRPr="002E67CA">
              <w:rPr>
                <w:sz w:val="24"/>
                <w:szCs w:val="24"/>
              </w:rPr>
              <w:t xml:space="preserve">s of </w:t>
            </w:r>
            <w:r w:rsidR="000E1D1B">
              <w:rPr>
                <w:spacing w:val="-1"/>
                <w:sz w:val="24"/>
                <w:szCs w:val="24"/>
              </w:rPr>
              <w:t>following</w:t>
            </w:r>
            <w:r w:rsidR="000E1D1B" w:rsidRPr="002E67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documents </w:t>
            </w:r>
          </w:p>
          <w:p w14:paraId="1C834FC9" w14:textId="77777777" w:rsidR="005B1AD6" w:rsidRDefault="005B1AD6" w:rsidP="005F536B">
            <w:pPr>
              <w:spacing w:line="240" w:lineRule="exact"/>
              <w:rPr>
                <w:sz w:val="24"/>
                <w:szCs w:val="24"/>
              </w:rPr>
            </w:pPr>
          </w:p>
          <w:p w14:paraId="7F934CC6" w14:textId="6B50DC48" w:rsidR="00D107D0" w:rsidRPr="00CD106E" w:rsidRDefault="00AB5397" w:rsidP="00CD106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FMAbhaya" w:hAnsi="FMAbhay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r w:rsidR="00CD106E">
              <w:rPr>
                <w:sz w:val="24"/>
                <w:szCs w:val="24"/>
              </w:rPr>
              <w:t>Degree</w:t>
            </w:r>
            <w:r>
              <w:rPr>
                <w:sz w:val="24"/>
                <w:szCs w:val="24"/>
              </w:rPr>
              <w:t xml:space="preserve">/ Diploma </w:t>
            </w:r>
            <w:r w:rsidR="00CD106E">
              <w:rPr>
                <w:sz w:val="24"/>
                <w:szCs w:val="24"/>
              </w:rPr>
              <w:t>Certificates</w:t>
            </w:r>
            <w:r w:rsidR="00CD106E">
              <w:rPr>
                <w:rFonts w:ascii="FMAbhaya" w:hAnsi="FMAbhaya"/>
                <w:sz w:val="24"/>
                <w:szCs w:val="24"/>
              </w:rPr>
              <w:t xml:space="preserve">                                    </w:t>
            </w:r>
          </w:p>
          <w:p w14:paraId="5758684F" w14:textId="2A7C475B" w:rsidR="00D107D0" w:rsidRPr="00CD106E" w:rsidRDefault="00CD106E" w:rsidP="00CD106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FMAbhaya" w:hAnsi="FMAbhaya"/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results sheets</w:t>
            </w:r>
            <w:r w:rsidR="00AB5397">
              <w:rPr>
                <w:sz w:val="24"/>
                <w:szCs w:val="24"/>
              </w:rPr>
              <w:t>. Academic Transcripts</w:t>
            </w:r>
            <w:r w:rsidR="00D107D0" w:rsidRPr="00CD106E">
              <w:rPr>
                <w:rFonts w:ascii="FMAbhaya" w:hAnsi="FMAbhaya"/>
                <w:sz w:val="24"/>
                <w:szCs w:val="24"/>
              </w:rPr>
              <w:t xml:space="preserve"> </w:t>
            </w:r>
          </w:p>
          <w:p w14:paraId="4FE74A28" w14:textId="0BDCA221" w:rsidR="00D107D0" w:rsidRPr="00CD106E" w:rsidRDefault="00AB5397" w:rsidP="00CD106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FMAbhaya" w:hAnsi="FMAbhaya"/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Certificates of</w:t>
            </w:r>
            <w:r w:rsidR="00D234A1">
              <w:rPr>
                <w:sz w:val="24"/>
                <w:szCs w:val="24"/>
              </w:rPr>
              <w:t xml:space="preserve"> </w:t>
            </w:r>
            <w:r w:rsidR="002B6EC2">
              <w:rPr>
                <w:sz w:val="24"/>
                <w:szCs w:val="24"/>
              </w:rPr>
              <w:t>Professional</w:t>
            </w:r>
            <w:r w:rsidR="00CD106E">
              <w:rPr>
                <w:sz w:val="24"/>
                <w:szCs w:val="24"/>
              </w:rPr>
              <w:t xml:space="preserve"> </w:t>
            </w:r>
            <w:r w:rsidR="002B6EC2">
              <w:rPr>
                <w:sz w:val="24"/>
                <w:szCs w:val="24"/>
              </w:rPr>
              <w:t>qualifications</w:t>
            </w:r>
            <w:r w:rsidR="00D107D0" w:rsidRPr="00CD106E">
              <w:rPr>
                <w:rFonts w:ascii="FMAbhaya" w:hAnsi="FMAbhaya"/>
                <w:sz w:val="24"/>
                <w:szCs w:val="24"/>
              </w:rPr>
              <w:t xml:space="preserve"> </w:t>
            </w:r>
          </w:p>
          <w:p w14:paraId="390365A4" w14:textId="311B8568" w:rsidR="002E67CA" w:rsidRPr="00CD106E" w:rsidRDefault="002B6EC2" w:rsidP="00CD106E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FMAbhaya" w:hAnsi="FMAbhaya"/>
                <w:sz w:val="24"/>
                <w:szCs w:val="24"/>
              </w:rPr>
            </w:pPr>
            <w:r>
              <w:rPr>
                <w:sz w:val="24"/>
                <w:szCs w:val="24"/>
              </w:rPr>
              <w:t>Birth Certificate</w:t>
            </w:r>
          </w:p>
          <w:p w14:paraId="44D1F6ED" w14:textId="77777777" w:rsidR="00BD022A" w:rsidRPr="00AB5397" w:rsidRDefault="00D234A1" w:rsidP="00AB5397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FMAbhaya" w:eastAsia="FMAbhaya" w:hAnsi="FMAbhaya" w:cs="FMAbhay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6EC2">
              <w:rPr>
                <w:sz w:val="24"/>
                <w:szCs w:val="24"/>
              </w:rPr>
              <w:t>National Identity Card</w:t>
            </w:r>
            <w:r w:rsidR="00AB5397">
              <w:rPr>
                <w:sz w:val="24"/>
                <w:szCs w:val="24"/>
              </w:rPr>
              <w:t>/Passport</w:t>
            </w:r>
          </w:p>
          <w:p w14:paraId="06881846" w14:textId="77E9BA31" w:rsidR="00AB5397" w:rsidRPr="00AB5397" w:rsidRDefault="00AB5397" w:rsidP="00AB5397">
            <w:pPr>
              <w:spacing w:line="240" w:lineRule="exact"/>
              <w:rPr>
                <w:rFonts w:ascii="FMAbhaya" w:eastAsia="FMAbhaya" w:hAnsi="FMAbhaya" w:cs="FMAbhaya"/>
                <w:sz w:val="24"/>
                <w:szCs w:val="24"/>
              </w:rPr>
            </w:pPr>
          </w:p>
        </w:tc>
      </w:tr>
      <w:tr w:rsidR="00BD022A" w:rsidRPr="005F4F56" w14:paraId="454F1312" w14:textId="77777777" w:rsidTr="00AB5397">
        <w:trPr>
          <w:trHeight w:val="568"/>
        </w:trPr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5C779267" w14:textId="58F25AD4" w:rsidR="00BD022A" w:rsidRPr="005F4F56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539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585F" w14:textId="64934996" w:rsidR="00BD022A" w:rsidRPr="005F4F56" w:rsidRDefault="00BD022A" w:rsidP="00BD022A">
            <w:pPr>
              <w:spacing w:before="6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ons:</w:t>
            </w:r>
          </w:p>
        </w:tc>
      </w:tr>
      <w:tr w:rsidR="00BD022A" w:rsidRPr="005F4F56" w14:paraId="3C0A152F" w14:textId="77777777" w:rsidTr="00AB5397">
        <w:trPr>
          <w:trHeight w:val="2319"/>
        </w:trPr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58DEAD80" w14:textId="77777777" w:rsidR="00BD022A" w:rsidRPr="005F4F56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3FE3" w14:textId="32C6BEDF" w:rsidR="00BD022A" w:rsidRDefault="00BD022A" w:rsidP="001A3DFA">
            <w:pPr>
              <w:spacing w:line="290" w:lineRule="auto"/>
              <w:ind w:left="3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a</w:t>
            </w:r>
            <w:r w:rsidR="001A3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 w:rsidR="001A3DFA"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 w:rsidR="001A3DFA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 bo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ks 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 w:rsidR="00AB5397">
              <w:rPr>
                <w:sz w:val="24"/>
                <w:szCs w:val="24"/>
              </w:rPr>
              <w:t xml:space="preserve">, if any: </w:t>
            </w:r>
            <w:r>
              <w:rPr>
                <w:sz w:val="24"/>
                <w:szCs w:val="24"/>
              </w:rPr>
              <w:t>………………….…………………………………………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………………………....</w:t>
            </w:r>
          </w:p>
          <w:p w14:paraId="4E9ADA67" w14:textId="0D954250" w:rsidR="00BD022A" w:rsidRDefault="00AB5397" w:rsidP="00AB5397">
            <w:pPr>
              <w:spacing w:before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022A">
              <w:rPr>
                <w:sz w:val="24"/>
                <w:szCs w:val="24"/>
              </w:rPr>
              <w:t>…………………………………………………………………………………………………..………….</w:t>
            </w:r>
          </w:p>
          <w:p w14:paraId="25B993AF" w14:textId="42C0D492" w:rsidR="00BD022A" w:rsidRDefault="00BD022A" w:rsidP="00BD022A">
            <w:pPr>
              <w:spacing w:before="67"/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  <w:p w14:paraId="61740C55" w14:textId="5F77EBCD" w:rsidR="00BD022A" w:rsidRPr="005F4F56" w:rsidRDefault="00BD022A" w:rsidP="008B6988">
            <w:pPr>
              <w:spacing w:before="67"/>
              <w:ind w:left="820" w:hanging="8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…………………………………………………………………………………………………………..….</w:t>
            </w:r>
          </w:p>
        </w:tc>
      </w:tr>
      <w:tr w:rsidR="00BD022A" w:rsidRPr="005F4F56" w14:paraId="31F50068" w14:textId="77777777" w:rsidTr="00AB5397">
        <w:trPr>
          <w:trHeight w:val="393"/>
        </w:trPr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F9DEEE7" w14:textId="052DE0C4" w:rsidR="00BD022A" w:rsidRPr="005F4F56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4AD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3835F8B" w14:textId="321DAD9D" w:rsidR="00BD022A" w:rsidRPr="005F4F56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re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on:</w:t>
            </w:r>
          </w:p>
        </w:tc>
      </w:tr>
      <w:tr w:rsidR="00BD022A" w:rsidRPr="005F4F56" w14:paraId="400C5B91" w14:textId="77777777" w:rsidTr="00213CC4">
        <w:trPr>
          <w:trHeight w:val="1320"/>
        </w:trPr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F45242F" w14:textId="77777777" w:rsidR="00BD022A" w:rsidRPr="005F4F56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2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E575371" w14:textId="77777777" w:rsidR="00BD022A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…………………………………………………………………………………………………..………….</w:t>
            </w:r>
          </w:p>
          <w:p w14:paraId="78999345" w14:textId="77777777" w:rsidR="00BD022A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…………………………………………………………………………………………………..………….</w:t>
            </w:r>
          </w:p>
          <w:p w14:paraId="25ADEEE0" w14:textId="77777777" w:rsidR="00BD022A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…………………………………………………………………………………………………..………….</w:t>
            </w:r>
          </w:p>
          <w:p w14:paraId="22E76572" w14:textId="77777777" w:rsidR="00BD022A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…………………………………………………………………………………………………..………….</w:t>
            </w:r>
          </w:p>
          <w:p w14:paraId="78F8911C" w14:textId="77777777" w:rsidR="00C37FE2" w:rsidRDefault="00C37FE2" w:rsidP="00BD022A">
            <w:pPr>
              <w:spacing w:before="19" w:line="260" w:lineRule="exact"/>
              <w:rPr>
                <w:sz w:val="24"/>
                <w:szCs w:val="24"/>
              </w:rPr>
            </w:pPr>
          </w:p>
          <w:p w14:paraId="7F14123B" w14:textId="1CB1D6E0" w:rsidR="00C37FE2" w:rsidRPr="005F4F56" w:rsidRDefault="00C37FE2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886B8F" w:rsidRPr="005F4F56" w14:paraId="56B7FFEA" w14:textId="77777777" w:rsidTr="00213CC4">
        <w:trPr>
          <w:trHeight w:val="857"/>
        </w:trPr>
        <w:tc>
          <w:tcPr>
            <w:tcW w:w="51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0FB0A0E" w14:textId="702577A2" w:rsidR="00886B8F" w:rsidRPr="005F4F56" w:rsidRDefault="00484AD4" w:rsidP="00BD022A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86B8F">
              <w:rPr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27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7907976" w14:textId="77E562B7" w:rsidR="00886B8F" w:rsidRPr="00BD022A" w:rsidRDefault="00886B8F" w:rsidP="00BD022A">
            <w:pPr>
              <w:ind w:left="100"/>
              <w:rPr>
                <w:rFonts w:ascii="FMAbhaya" w:eastAsia="FMAbhaya" w:hAnsi="FMAbhaya" w:cs="FMAbhaya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 w:rsidR="00FC34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 w:rsidR="005B1AD6">
              <w:rPr>
                <w:sz w:val="24"/>
                <w:szCs w:val="24"/>
              </w:rPr>
              <w:t>and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lephone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two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mic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s:</w:t>
            </w:r>
          </w:p>
          <w:p w14:paraId="773210B6" w14:textId="77777777" w:rsidR="00886B8F" w:rsidRPr="005F4F56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886B8F" w:rsidRPr="005F4F56" w14:paraId="15E82B7E" w14:textId="77777777" w:rsidTr="00213CC4">
        <w:trPr>
          <w:gridAfter w:val="1"/>
          <w:wAfter w:w="6" w:type="dxa"/>
          <w:trHeight w:val="279"/>
        </w:trPr>
        <w:tc>
          <w:tcPr>
            <w:tcW w:w="51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1CCAA22" w14:textId="77777777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3A7AB6D" w14:textId="201C084F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1.</w:t>
            </w:r>
          </w:p>
        </w:tc>
        <w:tc>
          <w:tcPr>
            <w:tcW w:w="4805" w:type="dxa"/>
            <w:gridSpan w:val="12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</w:tcPr>
          <w:p w14:paraId="2428EA2E" w14:textId="77777777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…………………………………………….......</w:t>
            </w:r>
          </w:p>
          <w:p w14:paraId="3DE8AAC2" w14:textId="77777777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…………………………………………….......</w:t>
            </w:r>
          </w:p>
          <w:p w14:paraId="0947A15E" w14:textId="77777777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…………………………………………….......</w:t>
            </w:r>
          </w:p>
          <w:p w14:paraId="2D0414E7" w14:textId="77777777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…………………………………………….......</w:t>
            </w:r>
          </w:p>
          <w:p w14:paraId="0B100612" w14:textId="77777777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</w:p>
          <w:p w14:paraId="2729FB8B" w14:textId="77777777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…………………………………………….......</w:t>
            </w:r>
          </w:p>
          <w:p w14:paraId="2CA30750" w14:textId="10A3CE64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…………………………………………….......</w:t>
            </w:r>
          </w:p>
        </w:tc>
        <w:tc>
          <w:tcPr>
            <w:tcW w:w="43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</w:tcPr>
          <w:p w14:paraId="055C6008" w14:textId="77777777" w:rsidR="00886B8F" w:rsidRPr="005F4F56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</w:tcPr>
          <w:p w14:paraId="43DCCFD3" w14:textId="7901E765" w:rsidR="00886B8F" w:rsidRPr="005F4F56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50" w:type="dxa"/>
            <w:gridSpan w:val="11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</w:tcPr>
          <w:p w14:paraId="4E340FFE" w14:textId="4781D31D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BD022A">
              <w:rPr>
                <w:sz w:val="24"/>
                <w:szCs w:val="24"/>
              </w:rPr>
              <w:t>…</w:t>
            </w:r>
          </w:p>
          <w:p w14:paraId="3E5668BA" w14:textId="36DF76AA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</w:t>
            </w:r>
            <w:r>
              <w:rPr>
                <w:sz w:val="24"/>
                <w:szCs w:val="24"/>
              </w:rPr>
              <w:t>…...</w:t>
            </w:r>
            <w:r w:rsidRPr="00BD022A">
              <w:rPr>
                <w:sz w:val="24"/>
                <w:szCs w:val="24"/>
              </w:rPr>
              <w:t>……</w:t>
            </w:r>
          </w:p>
          <w:p w14:paraId="13FC7F2A" w14:textId="4836C677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……………………………………</w:t>
            </w:r>
            <w:r>
              <w:rPr>
                <w:sz w:val="24"/>
                <w:szCs w:val="24"/>
              </w:rPr>
              <w:t>..</w:t>
            </w:r>
            <w:r w:rsidRPr="00BD022A">
              <w:rPr>
                <w:sz w:val="24"/>
                <w:szCs w:val="24"/>
              </w:rPr>
              <w:t>….....</w:t>
            </w:r>
          </w:p>
          <w:p w14:paraId="58A72EB2" w14:textId="4826AC86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</w:t>
            </w:r>
            <w:r w:rsidRPr="00BD022A">
              <w:rPr>
                <w:sz w:val="24"/>
                <w:szCs w:val="24"/>
              </w:rPr>
              <w:t>...</w:t>
            </w:r>
          </w:p>
          <w:p w14:paraId="31CF6492" w14:textId="77777777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</w:p>
          <w:p w14:paraId="7C51F759" w14:textId="27A693CB" w:rsidR="00886B8F" w:rsidRPr="00BD022A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…………………………………….....</w:t>
            </w:r>
            <w:r>
              <w:rPr>
                <w:sz w:val="24"/>
                <w:szCs w:val="24"/>
              </w:rPr>
              <w:t>....</w:t>
            </w:r>
            <w:r w:rsidRPr="00BD022A">
              <w:rPr>
                <w:sz w:val="24"/>
                <w:szCs w:val="24"/>
              </w:rPr>
              <w:t>..</w:t>
            </w:r>
          </w:p>
          <w:p w14:paraId="65F57DCE" w14:textId="35561CA1" w:rsidR="00886B8F" w:rsidRPr="005F4F56" w:rsidRDefault="00886B8F" w:rsidP="00BD022A">
            <w:pPr>
              <w:spacing w:before="19" w:line="260" w:lineRule="exact"/>
              <w:rPr>
                <w:sz w:val="24"/>
                <w:szCs w:val="24"/>
              </w:rPr>
            </w:pPr>
            <w:r w:rsidRPr="00BD022A">
              <w:rPr>
                <w:sz w:val="24"/>
                <w:szCs w:val="24"/>
              </w:rPr>
              <w:t>…………………………………</w:t>
            </w:r>
            <w:r>
              <w:rPr>
                <w:sz w:val="24"/>
                <w:szCs w:val="24"/>
              </w:rPr>
              <w:t>...</w:t>
            </w:r>
            <w:r w:rsidRPr="00BD022A">
              <w:rPr>
                <w:sz w:val="24"/>
                <w:szCs w:val="24"/>
              </w:rPr>
              <w:t>………</w:t>
            </w:r>
          </w:p>
        </w:tc>
      </w:tr>
      <w:tr w:rsidR="00BD022A" w:rsidRPr="005F4F56" w14:paraId="5A4B9803" w14:textId="77777777" w:rsidTr="00213CC4">
        <w:trPr>
          <w:gridAfter w:val="1"/>
          <w:wAfter w:w="6" w:type="dxa"/>
          <w:trHeight w:val="1963"/>
        </w:trPr>
        <w:tc>
          <w:tcPr>
            <w:tcW w:w="105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06D6E43" w14:textId="77777777" w:rsidR="00BD022A" w:rsidRDefault="00BD022A" w:rsidP="00BD022A">
            <w:pPr>
              <w:spacing w:before="19" w:line="260" w:lineRule="exact"/>
              <w:jc w:val="right"/>
              <w:rPr>
                <w:sz w:val="24"/>
                <w:szCs w:val="24"/>
              </w:rPr>
            </w:pPr>
          </w:p>
          <w:p w14:paraId="112BE545" w14:textId="77777777" w:rsidR="00BD022A" w:rsidRDefault="00BD022A" w:rsidP="00BD022A">
            <w:pPr>
              <w:spacing w:before="19" w:line="260" w:lineRule="exact"/>
              <w:jc w:val="right"/>
              <w:rPr>
                <w:sz w:val="24"/>
                <w:szCs w:val="24"/>
              </w:rPr>
            </w:pPr>
          </w:p>
          <w:p w14:paraId="5C07553E" w14:textId="77777777" w:rsidR="00BD022A" w:rsidRDefault="00BD022A" w:rsidP="00BD022A">
            <w:pPr>
              <w:spacing w:before="19" w:line="260" w:lineRule="exact"/>
              <w:jc w:val="right"/>
              <w:rPr>
                <w:sz w:val="24"/>
                <w:szCs w:val="24"/>
              </w:rPr>
            </w:pPr>
          </w:p>
          <w:p w14:paraId="205E08D0" w14:textId="2445CD99" w:rsidR="00BD022A" w:rsidRDefault="00BD022A" w:rsidP="00BD022A">
            <w:pPr>
              <w:spacing w:before="19" w:line="260" w:lineRule="exact"/>
              <w:jc w:val="right"/>
              <w:rPr>
                <w:sz w:val="24"/>
                <w:szCs w:val="24"/>
              </w:rPr>
            </w:pPr>
          </w:p>
          <w:p w14:paraId="5284CC82" w14:textId="5B1CB0DE" w:rsidR="00BD022A" w:rsidRPr="00BD022A" w:rsidRDefault="00FD5EF2" w:rsidP="00FD5EF2">
            <w:pPr>
              <w:spacing w:before="19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D022A" w:rsidRPr="00BD022A">
              <w:rPr>
                <w:sz w:val="22"/>
                <w:szCs w:val="22"/>
              </w:rPr>
              <w:t>TP</w:t>
            </w:r>
          </w:p>
          <w:p w14:paraId="09C49F93" w14:textId="4BA672DD" w:rsidR="00BD022A" w:rsidRPr="00BD022A" w:rsidRDefault="00BD022A" w:rsidP="00BD022A">
            <w:pPr>
              <w:spacing w:before="19" w:line="260" w:lineRule="exact"/>
              <w:jc w:val="right"/>
              <w:rPr>
                <w:sz w:val="24"/>
                <w:szCs w:val="24"/>
              </w:rPr>
            </w:pPr>
            <w:r w:rsidRPr="00BD022A">
              <w:rPr>
                <w:sz w:val="22"/>
                <w:szCs w:val="22"/>
              </w:rPr>
              <w:t>Email</w:t>
            </w:r>
          </w:p>
        </w:tc>
        <w:tc>
          <w:tcPr>
            <w:tcW w:w="4805" w:type="dxa"/>
            <w:gridSpan w:val="12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41FA11" w14:textId="77777777" w:rsidR="00BD022A" w:rsidRPr="00BD022A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9235251" w14:textId="77777777" w:rsidR="00BD022A" w:rsidRPr="005F4F56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B19B5BA" w14:textId="77777777" w:rsidR="00BD022A" w:rsidRPr="005F4F56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11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CC364A" w14:textId="77777777" w:rsidR="00BD022A" w:rsidRPr="005F4F56" w:rsidRDefault="00BD022A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44CFE" w:rsidRPr="005F4F56" w14:paraId="5DB3A4EE" w14:textId="77777777" w:rsidTr="00213CC4">
        <w:trPr>
          <w:gridAfter w:val="1"/>
          <w:wAfter w:w="6" w:type="dxa"/>
          <w:trHeight w:val="861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891612" w14:textId="77777777" w:rsidR="00C44CFE" w:rsidRPr="005F4F56" w:rsidRDefault="00C44CFE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562" w:type="dxa"/>
            <w:gridSpan w:val="26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</w:tcPr>
          <w:p w14:paraId="3303FE6F" w14:textId="14970AA3" w:rsidR="00C44CFE" w:rsidRDefault="00C44CFE" w:rsidP="00886B8F">
            <w:pPr>
              <w:spacing w:before="15"/>
              <w:ind w:left="580"/>
              <w:rPr>
                <w:spacing w:val="3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E9B83D" wp14:editId="2410BA33">
                      <wp:simplePos x="0" y="0"/>
                      <wp:positionH relativeFrom="column">
                        <wp:posOffset>4731385</wp:posOffset>
                      </wp:positionH>
                      <wp:positionV relativeFrom="paragraph">
                        <wp:posOffset>-8890</wp:posOffset>
                      </wp:positionV>
                      <wp:extent cx="241300" cy="23495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E1242" id="Rectangle 1" o:spid="_x0000_s1026" style="position:absolute;margin-left:372.55pt;margin-top:-.7pt;width:19pt;height:18.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" filled="f" strokecolor="black [3213]"/>
                  </w:pict>
                </mc:Fallback>
              </mc:AlternateContent>
            </w:r>
            <w:r>
              <w:rPr>
                <w:sz w:val="24"/>
                <w:szCs w:val="24"/>
              </w:rPr>
              <w:t>Atta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 w:rsidR="00B559B4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Appl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Rs: </w:t>
            </w:r>
            <w:r w:rsidR="00AB5397">
              <w:rPr>
                <w:sz w:val="24"/>
                <w:szCs w:val="24"/>
              </w:rPr>
              <w:t>6</w:t>
            </w:r>
            <w:r w:rsidR="00E97F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000/=                    </w:t>
            </w:r>
            <w:r>
              <w:rPr>
                <w:spacing w:val="3"/>
                <w:sz w:val="24"/>
                <w:szCs w:val="24"/>
              </w:rPr>
              <w:t xml:space="preserve">          </w:t>
            </w:r>
            <w:r w:rsidR="008B6988">
              <w:rPr>
                <w:spacing w:val="-4"/>
              </w:rPr>
              <w:t>*</w:t>
            </w:r>
            <w:r w:rsidR="008B6988">
              <w:rPr>
                <w:spacing w:val="2"/>
              </w:rPr>
              <w:t>P</w:t>
            </w:r>
            <w:r w:rsidR="008B6988">
              <w:t>lease</w:t>
            </w:r>
            <w:r w:rsidR="008B6988">
              <w:rPr>
                <w:spacing w:val="-6"/>
              </w:rPr>
              <w:t xml:space="preserve"> </w:t>
            </w:r>
            <w:r w:rsidR="008B6988">
              <w:t>tick</w:t>
            </w:r>
            <w:r>
              <w:rPr>
                <w:spacing w:val="3"/>
                <w:sz w:val="24"/>
                <w:szCs w:val="24"/>
              </w:rPr>
              <w:t xml:space="preserve">  </w:t>
            </w:r>
          </w:p>
          <w:p w14:paraId="1E8BA389" w14:textId="21E43A76" w:rsidR="00C44CFE" w:rsidRPr="00886B8F" w:rsidRDefault="00C44CFE" w:rsidP="00886B8F">
            <w:pPr>
              <w:spacing w:before="15"/>
            </w:pPr>
            <w:r>
              <w:rPr>
                <w:rFonts w:ascii="FMAbhaya" w:eastAsia="FMAbhaya" w:hAnsi="FMAbhaya" w:cs="FMAbhaya"/>
                <w:position w:val="1"/>
                <w:sz w:val="24"/>
                <w:szCs w:val="24"/>
              </w:rPr>
              <w:tab/>
              <w:t xml:space="preserve">                </w:t>
            </w:r>
          </w:p>
          <w:p w14:paraId="40963673" w14:textId="77777777" w:rsidR="00C44CFE" w:rsidRPr="005F4F56" w:rsidRDefault="00C44CFE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44CFE" w:rsidRPr="005F4F56" w14:paraId="04ED3F6F" w14:textId="77777777" w:rsidTr="00213CC4">
        <w:trPr>
          <w:gridAfter w:val="1"/>
          <w:wAfter w:w="6" w:type="dxa"/>
          <w:trHeight w:val="1146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CC7AE" w14:textId="77777777" w:rsidR="00C44CFE" w:rsidRPr="005F4F56" w:rsidRDefault="00C44CFE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56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97C632C" w14:textId="77777777" w:rsidR="00C44CFE" w:rsidRDefault="00C44CFE" w:rsidP="00BD022A">
            <w:pPr>
              <w:spacing w:before="19" w:line="260" w:lineRule="exact"/>
              <w:rPr>
                <w:sz w:val="24"/>
                <w:szCs w:val="24"/>
              </w:rPr>
            </w:pPr>
          </w:p>
          <w:p w14:paraId="6B94B803" w14:textId="3E280F8B" w:rsidR="00C44CFE" w:rsidRDefault="00C44CFE" w:rsidP="00BD022A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………………………………..</w:t>
            </w:r>
          </w:p>
          <w:p w14:paraId="7E3CFE1B" w14:textId="3307EA22" w:rsidR="008B6988" w:rsidRPr="005F4F56" w:rsidRDefault="00C44CFE" w:rsidP="00BD022A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te: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FMAbhaya" w:eastAsia="FMAbhaya" w:hAnsi="FMAbhaya" w:cs="FMAbhaya"/>
                <w:sz w:val="24"/>
                <w:szCs w:val="24"/>
              </w:rPr>
              <w:t>''</w:t>
            </w:r>
            <w:proofErr w:type="gramEnd"/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proofErr w:type="gramStart"/>
            <w:r>
              <w:rPr>
                <w:rFonts w:ascii="FMAbhaya" w:eastAsia="FMAbhaya" w:hAnsi="FMAbhaya" w:cs="FMAbhaya"/>
                <w:sz w:val="24"/>
                <w:szCs w:val="24"/>
              </w:rPr>
              <w:t xml:space="preserve">'                    </w:t>
            </w:r>
            <w:r w:rsidR="00552B81">
              <w:rPr>
                <w:rFonts w:ascii="FMAbhaya" w:eastAsia="FMAbhaya" w:hAnsi="FMAbhaya" w:cs="FMAbhaya"/>
                <w:sz w:val="24"/>
                <w:szCs w:val="24"/>
              </w:rPr>
              <w:tab/>
            </w:r>
            <w:r w:rsidR="00552B81">
              <w:rPr>
                <w:rFonts w:ascii="FMAbhaya" w:eastAsia="FMAbhaya" w:hAnsi="FMAbhaya" w:cs="FMAbhaya"/>
                <w:sz w:val="24"/>
                <w:szCs w:val="24"/>
              </w:rPr>
              <w:tab/>
            </w:r>
            <w:proofErr w:type="gramEnd"/>
            <w:r w:rsidR="00552B81">
              <w:rPr>
                <w:rFonts w:ascii="FMAbhaya" w:eastAsia="FMAbhaya" w:hAnsi="FMAbhaya" w:cs="FMAbhaya"/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nt</w:t>
            </w:r>
          </w:p>
        </w:tc>
      </w:tr>
      <w:tr w:rsidR="0003388E" w:rsidRPr="005F4F56" w14:paraId="11DD086D" w14:textId="77777777" w:rsidTr="00213CC4">
        <w:trPr>
          <w:gridAfter w:val="1"/>
          <w:wAfter w:w="6" w:type="dxa"/>
          <w:trHeight w:val="857"/>
        </w:trPr>
        <w:tc>
          <w:tcPr>
            <w:tcW w:w="1107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6CDB9" w14:textId="77777777" w:rsidR="008B6988" w:rsidRDefault="008B6988" w:rsidP="0003388E">
            <w:pPr>
              <w:spacing w:before="19" w:line="260" w:lineRule="exact"/>
              <w:jc w:val="center"/>
              <w:rPr>
                <w:rFonts w:ascii="FMAbhaya" w:hAnsi="FMAbhaya"/>
                <w:sz w:val="32"/>
                <w:szCs w:val="32"/>
              </w:rPr>
            </w:pPr>
          </w:p>
          <w:p w14:paraId="6DDB51C6" w14:textId="01F9E89B" w:rsidR="0003388E" w:rsidRPr="0003388E" w:rsidRDefault="0003388E" w:rsidP="0003388E">
            <w:pPr>
              <w:spacing w:before="52" w:line="300" w:lineRule="exact"/>
              <w:ind w:left="3538" w:right="54" w:hanging="3562"/>
              <w:jc w:val="center"/>
              <w:rPr>
                <w:rFonts w:ascii="FMAbhaya" w:hAnsi="FMAbhaya"/>
                <w:sz w:val="24"/>
                <w:szCs w:val="24"/>
              </w:rPr>
            </w:pPr>
            <w:r w:rsidRPr="003A4F98">
              <w:rPr>
                <w:b/>
                <w:spacing w:val="-1"/>
                <w:position w:val="-1"/>
                <w:sz w:val="28"/>
                <w:szCs w:val="28"/>
              </w:rPr>
              <w:t>Consent of the Proposed Supervisor/s (</w:t>
            </w:r>
            <w:r w:rsidR="00801012">
              <w:rPr>
                <w:b/>
                <w:spacing w:val="-1"/>
                <w:position w:val="-1"/>
                <w:sz w:val="28"/>
                <w:szCs w:val="28"/>
              </w:rPr>
              <w:t>if applicable)</w:t>
            </w:r>
          </w:p>
        </w:tc>
      </w:tr>
      <w:tr w:rsidR="0003388E" w:rsidRPr="005F4F56" w14:paraId="7B776396" w14:textId="77777777" w:rsidTr="00213CC4">
        <w:trPr>
          <w:gridAfter w:val="1"/>
          <w:wAfter w:w="6" w:type="dxa"/>
        </w:trPr>
        <w:tc>
          <w:tcPr>
            <w:tcW w:w="11078" w:type="dxa"/>
            <w:gridSpan w:val="27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AC0A499" w14:textId="77777777" w:rsidR="0003388E" w:rsidRPr="005F4F56" w:rsidRDefault="0003388E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7A75D0" w:rsidRPr="005F4F56" w14:paraId="38A551BC" w14:textId="77777777" w:rsidTr="00213CC4">
        <w:trPr>
          <w:gridAfter w:val="1"/>
          <w:wAfter w:w="6" w:type="dxa"/>
          <w:trHeight w:val="1055"/>
        </w:trPr>
        <w:tc>
          <w:tcPr>
            <w:tcW w:w="51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</w:tcBorders>
          </w:tcPr>
          <w:p w14:paraId="2E3461D0" w14:textId="77777777" w:rsidR="007A75D0" w:rsidRPr="005F4F56" w:rsidRDefault="007A75D0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6"/>
            <w:vMerge w:val="restart"/>
            <w:tcBorders>
              <w:bottom w:val="single" w:sz="4" w:space="0" w:color="auto"/>
            </w:tcBorders>
          </w:tcPr>
          <w:p w14:paraId="14533500" w14:textId="77777777" w:rsidR="007A75D0" w:rsidRDefault="007A75D0" w:rsidP="00BD022A">
            <w:pPr>
              <w:spacing w:before="19" w:line="260" w:lineRule="exact"/>
              <w:rPr>
                <w:sz w:val="24"/>
                <w:szCs w:val="24"/>
              </w:rPr>
            </w:pPr>
          </w:p>
          <w:p w14:paraId="52C65600" w14:textId="77777777" w:rsidR="007A75D0" w:rsidRDefault="007A75D0" w:rsidP="00556E72">
            <w:pPr>
              <w:spacing w:line="240" w:lineRule="exact"/>
              <w:ind w:left="95"/>
              <w:rPr>
                <w:b/>
                <w:sz w:val="24"/>
                <w:szCs w:val="24"/>
              </w:rPr>
            </w:pPr>
            <w:proofErr w:type="gramStart"/>
            <w:r w:rsidRPr="00B10FFE">
              <w:rPr>
                <w:b/>
                <w:sz w:val="24"/>
                <w:szCs w:val="24"/>
              </w:rPr>
              <w:t>Ap</w:t>
            </w:r>
            <w:r w:rsidRPr="00B10FFE">
              <w:rPr>
                <w:b/>
                <w:spacing w:val="1"/>
                <w:sz w:val="24"/>
                <w:szCs w:val="24"/>
              </w:rPr>
              <w:t>p</w:t>
            </w:r>
            <w:r w:rsidRPr="00B10FFE">
              <w:rPr>
                <w:b/>
                <w:sz w:val="24"/>
                <w:szCs w:val="24"/>
              </w:rPr>
              <w:t>l</w:t>
            </w:r>
            <w:r w:rsidRPr="00B10FFE">
              <w:rPr>
                <w:b/>
                <w:spacing w:val="1"/>
                <w:sz w:val="24"/>
                <w:szCs w:val="24"/>
              </w:rPr>
              <w:t>i</w:t>
            </w:r>
            <w:r w:rsidRPr="00B10FFE">
              <w:rPr>
                <w:b/>
                <w:spacing w:val="-1"/>
                <w:sz w:val="24"/>
                <w:szCs w:val="24"/>
              </w:rPr>
              <w:t>c</w:t>
            </w:r>
            <w:r w:rsidRPr="00B10FFE">
              <w:rPr>
                <w:b/>
                <w:spacing w:val="-2"/>
                <w:sz w:val="24"/>
                <w:szCs w:val="24"/>
              </w:rPr>
              <w:t>a</w:t>
            </w:r>
            <w:r w:rsidRPr="00B10FFE">
              <w:rPr>
                <w:b/>
                <w:spacing w:val="1"/>
                <w:sz w:val="24"/>
                <w:szCs w:val="24"/>
              </w:rPr>
              <w:t>n</w:t>
            </w:r>
            <w:r w:rsidRPr="00B10FFE">
              <w:rPr>
                <w:b/>
                <w:spacing w:val="-1"/>
                <w:sz w:val="24"/>
                <w:szCs w:val="24"/>
              </w:rPr>
              <w:t>t</w:t>
            </w:r>
            <w:r w:rsidRPr="00B10FFE">
              <w:rPr>
                <w:b/>
                <w:spacing w:val="-2"/>
                <w:sz w:val="24"/>
                <w:szCs w:val="24"/>
              </w:rPr>
              <w:t>'</w:t>
            </w:r>
            <w:r w:rsidRPr="00B10FFE">
              <w:rPr>
                <w:b/>
                <w:sz w:val="24"/>
                <w:szCs w:val="24"/>
              </w:rPr>
              <w:t>s</w:t>
            </w:r>
            <w:proofErr w:type="gramEnd"/>
          </w:p>
          <w:p w14:paraId="044128C9" w14:textId="77777777" w:rsidR="007A75D0" w:rsidRDefault="007A75D0" w:rsidP="00BD022A">
            <w:pPr>
              <w:spacing w:before="19" w:line="260" w:lineRule="exact"/>
              <w:rPr>
                <w:rFonts w:ascii="FMAbhaya" w:hAnsi="FMAbhaya"/>
                <w:sz w:val="24"/>
                <w:szCs w:val="24"/>
              </w:rPr>
            </w:pPr>
          </w:p>
          <w:p w14:paraId="3166A813" w14:textId="6F86ACFB" w:rsidR="007A75D0" w:rsidRPr="00552B81" w:rsidRDefault="00801012" w:rsidP="00BD022A">
            <w:pPr>
              <w:spacing w:before="19" w:line="260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552B81">
              <w:rPr>
                <w:rFonts w:asciiTheme="majorHAnsi" w:hAnsiTheme="majorHAnsi"/>
                <w:sz w:val="24"/>
                <w:szCs w:val="24"/>
              </w:rPr>
              <w:t>To be filled by the proposed supervisor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32555E00" w14:textId="3AE6563D" w:rsidR="007A75D0" w:rsidRPr="00556E72" w:rsidRDefault="007A75D0" w:rsidP="00BD022A">
            <w:pPr>
              <w:spacing w:before="19" w:line="260" w:lineRule="exact"/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7844" w:type="dxa"/>
            <w:gridSpan w:val="19"/>
            <w:tcBorders>
              <w:bottom w:val="single" w:sz="4" w:space="0" w:color="auto"/>
            </w:tcBorders>
          </w:tcPr>
          <w:p w14:paraId="0B4CCB92" w14:textId="77777777" w:rsidR="007A75D0" w:rsidRDefault="007A75D0" w:rsidP="00556E72">
            <w:pPr>
              <w:ind w:left="105"/>
              <w:rPr>
                <w:rFonts w:ascii="FMAbhaya" w:eastAsia="FMAbhaya" w:hAnsi="FMAbhaya" w:cs="FMAbhaya"/>
                <w:sz w:val="24"/>
                <w:szCs w:val="24"/>
              </w:rPr>
            </w:pPr>
          </w:p>
          <w:p w14:paraId="63AECA71" w14:textId="316909EA" w:rsidR="007A75D0" w:rsidRDefault="007A75D0" w:rsidP="00801012">
            <w:pPr>
              <w:ind w:left="105"/>
              <w:rPr>
                <w:rFonts w:ascii="FMAbhaya" w:eastAsia="FMAbhaya" w:hAnsi="FMAbhaya" w:cs="FMAbhaya"/>
                <w:sz w:val="24"/>
                <w:szCs w:val="24"/>
              </w:rPr>
            </w:pPr>
            <w:r>
              <w:rPr>
                <w:rFonts w:ascii="FMAbhaya" w:eastAsia="FMAbhaya" w:hAnsi="FMAbhaya" w:cs="FMAbhay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Name:  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</w:t>
            </w:r>
            <w:r>
              <w:rPr>
                <w:rFonts w:ascii="FMAbhaya" w:eastAsia="FMAbhaya" w:hAnsi="FMAbhaya" w:cs="FMAbhaya"/>
                <w:spacing w:val="-4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</w:p>
          <w:p w14:paraId="02FC54D0" w14:textId="7CFD8152" w:rsidR="007F4A45" w:rsidRDefault="007A75D0" w:rsidP="00BD022A">
            <w:pPr>
              <w:spacing w:before="19" w:line="260" w:lineRule="exact"/>
              <w:rPr>
                <w:rFonts w:ascii="FMAbhaya" w:eastAsia="FMAbhaya" w:hAnsi="FMAbhaya" w:cs="FMAbhay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521EB2">
              <w:rPr>
                <w:sz w:val="24"/>
                <w:szCs w:val="24"/>
              </w:rPr>
              <w:t xml:space="preserve"> 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</w:t>
            </w:r>
            <w:r>
              <w:rPr>
                <w:rFonts w:ascii="FMAbhaya" w:eastAsia="FMAbhaya" w:hAnsi="FMAbhaya" w:cs="FMAbhaya"/>
                <w:spacing w:val="-4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''''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''</w:t>
            </w: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>'</w:t>
            </w:r>
            <w:r>
              <w:rPr>
                <w:rFonts w:ascii="FMAbhaya" w:eastAsia="FMAbhaya" w:hAnsi="FMAbhaya" w:cs="FMAbhaya"/>
                <w:sz w:val="24"/>
                <w:szCs w:val="24"/>
              </w:rPr>
              <w:t>'</w:t>
            </w:r>
          </w:p>
          <w:p w14:paraId="3A46605B" w14:textId="5E3DC6B1" w:rsidR="007F4A45" w:rsidRPr="007F4A45" w:rsidRDefault="007F4A45" w:rsidP="00BD022A">
            <w:pPr>
              <w:spacing w:before="19" w:line="260" w:lineRule="exact"/>
              <w:rPr>
                <w:rFonts w:ascii="FMAbhaya" w:eastAsia="FMAbhaya" w:hAnsi="FMAbhaya" w:cs="FMAbhaya"/>
                <w:sz w:val="24"/>
                <w:szCs w:val="24"/>
              </w:rPr>
            </w:pPr>
          </w:p>
        </w:tc>
        <w:tc>
          <w:tcPr>
            <w:tcW w:w="436" w:type="dxa"/>
            <w:vMerge w:val="restart"/>
            <w:tcBorders>
              <w:top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</w:tcPr>
          <w:p w14:paraId="38EB5EEC" w14:textId="77777777" w:rsidR="007A75D0" w:rsidRPr="005F4F56" w:rsidRDefault="007A75D0" w:rsidP="00BD022A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7A75D0" w:rsidRPr="005F4F56" w14:paraId="6858B2F7" w14:textId="77777777" w:rsidTr="007F4A45">
        <w:trPr>
          <w:gridAfter w:val="1"/>
          <w:wAfter w:w="6" w:type="dxa"/>
          <w:trHeight w:val="1412"/>
        </w:trPr>
        <w:tc>
          <w:tcPr>
            <w:tcW w:w="51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E390BB4" w14:textId="77777777" w:rsidR="007A75D0" w:rsidRPr="005F4F56" w:rsidRDefault="007A75D0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6"/>
            <w:vMerge/>
            <w:tcBorders>
              <w:bottom w:val="single" w:sz="4" w:space="0" w:color="auto"/>
            </w:tcBorders>
          </w:tcPr>
          <w:p w14:paraId="223281DF" w14:textId="77777777" w:rsidR="007A75D0" w:rsidRPr="005F4F56" w:rsidRDefault="007A75D0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7844" w:type="dxa"/>
            <w:gridSpan w:val="19"/>
            <w:tcBorders>
              <w:bottom w:val="single" w:sz="4" w:space="0" w:color="auto"/>
            </w:tcBorders>
          </w:tcPr>
          <w:p w14:paraId="2D21EDA2" w14:textId="77777777" w:rsidR="007A75D0" w:rsidRPr="00556E72" w:rsidRDefault="007A75D0" w:rsidP="00556E72">
            <w:pPr>
              <w:spacing w:before="1" w:line="160" w:lineRule="exact"/>
              <w:rPr>
                <w:bCs/>
                <w:sz w:val="17"/>
                <w:szCs w:val="17"/>
              </w:rPr>
            </w:pPr>
          </w:p>
          <w:p w14:paraId="0C764547" w14:textId="0445CEF9" w:rsidR="007A75D0" w:rsidRDefault="007A75D0" w:rsidP="00556E72">
            <w:pPr>
              <w:spacing w:before="19" w:line="260" w:lineRule="exact"/>
              <w:rPr>
                <w:rFonts w:ascii="FMAbhaya" w:eastAsia="FMAbhaya" w:hAnsi="FMAbhaya" w:cs="FMAbhaya"/>
                <w:bCs/>
                <w:sz w:val="24"/>
                <w:szCs w:val="24"/>
              </w:rPr>
            </w:pPr>
            <w:r w:rsidRPr="00556E72">
              <w:rPr>
                <w:bCs/>
                <w:sz w:val="24"/>
                <w:szCs w:val="24"/>
              </w:rPr>
              <w:t>Tit</w:t>
            </w:r>
            <w:r w:rsidRPr="00556E72">
              <w:rPr>
                <w:bCs/>
                <w:spacing w:val="1"/>
                <w:sz w:val="24"/>
                <w:szCs w:val="24"/>
              </w:rPr>
              <w:t>l</w:t>
            </w:r>
            <w:r w:rsidRPr="00556E72">
              <w:rPr>
                <w:bCs/>
                <w:sz w:val="24"/>
                <w:szCs w:val="24"/>
              </w:rPr>
              <w:t>e</w:t>
            </w:r>
            <w:r w:rsidRPr="00556E72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56E72">
              <w:rPr>
                <w:bCs/>
                <w:sz w:val="24"/>
                <w:szCs w:val="24"/>
              </w:rPr>
              <w:t>of</w:t>
            </w:r>
            <w:r w:rsidRPr="00556E72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56E72">
              <w:rPr>
                <w:bCs/>
                <w:sz w:val="24"/>
                <w:szCs w:val="24"/>
              </w:rPr>
              <w:t xml:space="preserve">the </w:t>
            </w:r>
            <w:r w:rsidRPr="00556E72">
              <w:rPr>
                <w:bCs/>
                <w:spacing w:val="1"/>
                <w:sz w:val="24"/>
                <w:szCs w:val="24"/>
              </w:rPr>
              <w:t>R</w:t>
            </w:r>
            <w:r w:rsidRPr="00556E72">
              <w:rPr>
                <w:bCs/>
                <w:spacing w:val="-1"/>
                <w:sz w:val="24"/>
                <w:szCs w:val="24"/>
              </w:rPr>
              <w:t>e</w:t>
            </w:r>
            <w:r w:rsidRPr="00556E72">
              <w:rPr>
                <w:bCs/>
                <w:sz w:val="24"/>
                <w:szCs w:val="24"/>
              </w:rPr>
              <w:t>s</w:t>
            </w:r>
            <w:r w:rsidRPr="00556E72">
              <w:rPr>
                <w:bCs/>
                <w:spacing w:val="-1"/>
                <w:sz w:val="24"/>
                <w:szCs w:val="24"/>
              </w:rPr>
              <w:t>ea</w:t>
            </w:r>
            <w:r w:rsidRPr="00556E72">
              <w:rPr>
                <w:bCs/>
                <w:spacing w:val="2"/>
                <w:sz w:val="24"/>
                <w:szCs w:val="24"/>
              </w:rPr>
              <w:t>r</w:t>
            </w:r>
            <w:r w:rsidRPr="00556E72">
              <w:rPr>
                <w:bCs/>
                <w:spacing w:val="-1"/>
                <w:sz w:val="24"/>
                <w:szCs w:val="24"/>
              </w:rPr>
              <w:t>c</w:t>
            </w:r>
            <w:r w:rsidRPr="00556E72">
              <w:rPr>
                <w:bCs/>
                <w:sz w:val="24"/>
                <w:szCs w:val="24"/>
              </w:rPr>
              <w:t>h</w:t>
            </w:r>
            <w:r w:rsidR="0050515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</w:t>
            </w:r>
          </w:p>
          <w:p w14:paraId="220B4439" w14:textId="77777777" w:rsidR="007A75D0" w:rsidRDefault="007A75D0" w:rsidP="00556E72">
            <w:pPr>
              <w:spacing w:before="19" w:line="260" w:lineRule="exact"/>
              <w:rPr>
                <w:rFonts w:ascii="FMAbhaya" w:eastAsia="FMAbhaya" w:hAnsi="FMAbhaya" w:cs="FMAbhaya"/>
                <w:bCs/>
                <w:sz w:val="24"/>
                <w:szCs w:val="24"/>
              </w:rPr>
            </w:pP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</w:p>
          <w:p w14:paraId="4AF54B69" w14:textId="77777777" w:rsidR="007A75D0" w:rsidRDefault="007A75D0" w:rsidP="00556E72">
            <w:pPr>
              <w:spacing w:before="19" w:line="260" w:lineRule="exact"/>
              <w:rPr>
                <w:rFonts w:ascii="FMAbhaya" w:eastAsia="FMAbhaya" w:hAnsi="FMAbhaya" w:cs="FMAbhaya"/>
                <w:bCs/>
                <w:sz w:val="24"/>
                <w:szCs w:val="24"/>
              </w:rPr>
            </w:pP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</w:p>
          <w:p w14:paraId="1B9DEE3B" w14:textId="77777777" w:rsidR="007F4A45" w:rsidRDefault="007F4A45" w:rsidP="007F4A45">
            <w:pPr>
              <w:spacing w:before="19" w:line="260" w:lineRule="exact"/>
              <w:rPr>
                <w:rFonts w:ascii="FMAbhaya" w:eastAsia="FMAbhaya" w:hAnsi="FMAbhaya" w:cs="FMAbhaya"/>
                <w:bCs/>
                <w:sz w:val="24"/>
                <w:szCs w:val="24"/>
              </w:rPr>
            </w:pP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1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2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  <w:r w:rsidRPr="00556E72">
              <w:rPr>
                <w:rFonts w:ascii="FMAbhaya" w:eastAsia="FMAbhaya" w:hAnsi="FMAbhaya" w:cs="FMAbhaya"/>
                <w:bCs/>
                <w:spacing w:val="-4"/>
                <w:sz w:val="24"/>
                <w:szCs w:val="24"/>
              </w:rPr>
              <w:t>'</w:t>
            </w:r>
            <w:r w:rsidRPr="00556E72">
              <w:rPr>
                <w:rFonts w:ascii="FMAbhaya" w:eastAsia="FMAbhaya" w:hAnsi="FMAbhaya" w:cs="FMAbhaya"/>
                <w:bCs/>
                <w:sz w:val="24"/>
                <w:szCs w:val="24"/>
              </w:rPr>
              <w:t>''</w:t>
            </w:r>
          </w:p>
          <w:p w14:paraId="05DA2AE3" w14:textId="254E613E" w:rsidR="007F4A45" w:rsidRPr="007F4A45" w:rsidRDefault="007F4A45" w:rsidP="00556E72">
            <w:pPr>
              <w:spacing w:before="19" w:line="260" w:lineRule="exact"/>
              <w:rPr>
                <w:rFonts w:ascii="FMAbhaya" w:eastAsia="FMAbhaya" w:hAnsi="FMAbhaya" w:cs="FMAbhaya"/>
                <w:b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DABF167" w14:textId="77777777" w:rsidR="007A75D0" w:rsidRPr="005F4F56" w:rsidRDefault="007A75D0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F021D4" w:rsidRPr="005F4F56" w14:paraId="00DD79AF" w14:textId="77777777" w:rsidTr="00213CC4">
        <w:trPr>
          <w:gridAfter w:val="1"/>
          <w:wAfter w:w="6" w:type="dxa"/>
        </w:trPr>
        <w:tc>
          <w:tcPr>
            <w:tcW w:w="11078" w:type="dxa"/>
            <w:gridSpan w:val="27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92B6564" w14:textId="77777777" w:rsidR="00F021D4" w:rsidRPr="005F4F56" w:rsidRDefault="00F021D4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2FA81EA9" w14:textId="77777777" w:rsidTr="00213CC4">
        <w:trPr>
          <w:gridAfter w:val="1"/>
          <w:wAfter w:w="6" w:type="dxa"/>
        </w:trPr>
        <w:tc>
          <w:tcPr>
            <w:tcW w:w="51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4B91E592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14:paraId="3720F851" w14:textId="4CA73EB5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9591" w:type="dxa"/>
            <w:gridSpan w:val="24"/>
          </w:tcPr>
          <w:p w14:paraId="2FCFCA8E" w14:textId="7DDD14F1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e:</w:t>
            </w:r>
          </w:p>
        </w:tc>
        <w:tc>
          <w:tcPr>
            <w:tcW w:w="436" w:type="dxa"/>
            <w:vMerge w:val="restart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519A8333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72CF8F09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5FACF8C8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14:paraId="09D10420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591" w:type="dxa"/>
            <w:gridSpan w:val="24"/>
          </w:tcPr>
          <w:p w14:paraId="79BC440D" w14:textId="06F85EF0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ion: </w:t>
            </w: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468B8DE6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320AE50B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1FAF4E59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14:paraId="235D6C66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591" w:type="dxa"/>
            <w:gridSpan w:val="24"/>
          </w:tcPr>
          <w:p w14:paraId="33D5B6F9" w14:textId="23AE961B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ion: </w:t>
            </w: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28D943CD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6BF5B01C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67019B1B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14:paraId="43A838EB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591" w:type="dxa"/>
            <w:gridSpan w:val="24"/>
          </w:tcPr>
          <w:p w14:paraId="0E1EC803" w14:textId="6C3ABEE3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lephone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rs:</w:t>
            </w: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4DEBD921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756AF8AE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4B721C4E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14:paraId="73B4B92B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591" w:type="dxa"/>
            <w:gridSpan w:val="24"/>
          </w:tcPr>
          <w:p w14:paraId="76D91F10" w14:textId="7DA3BCF6" w:rsidR="00C82EE2" w:rsidRPr="005F4F56" w:rsidRDefault="00552B81" w:rsidP="00556E7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E</w:t>
            </w:r>
            <w:r w:rsidR="00C82EE2">
              <w:rPr>
                <w:position w:val="2"/>
                <w:sz w:val="24"/>
                <w:szCs w:val="24"/>
              </w:rPr>
              <w:t>m</w:t>
            </w:r>
            <w:r w:rsidR="00C82EE2">
              <w:rPr>
                <w:spacing w:val="-3"/>
                <w:position w:val="2"/>
                <w:sz w:val="24"/>
                <w:szCs w:val="24"/>
              </w:rPr>
              <w:t>a</w:t>
            </w:r>
            <w:r w:rsidR="00C82EE2">
              <w:rPr>
                <w:position w:val="2"/>
                <w:sz w:val="24"/>
                <w:szCs w:val="24"/>
              </w:rPr>
              <w:t>il</w:t>
            </w:r>
            <w:r w:rsidR="00C82EE2"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r w:rsidR="00C82EE2">
              <w:rPr>
                <w:spacing w:val="-1"/>
                <w:position w:val="2"/>
                <w:sz w:val="24"/>
                <w:szCs w:val="24"/>
              </w:rPr>
              <w:t>a</w:t>
            </w:r>
            <w:r w:rsidR="00C82EE2">
              <w:rPr>
                <w:position w:val="2"/>
                <w:sz w:val="24"/>
                <w:szCs w:val="24"/>
              </w:rPr>
              <w:t>ddr</w:t>
            </w:r>
            <w:r w:rsidR="00C82EE2">
              <w:rPr>
                <w:spacing w:val="-2"/>
                <w:position w:val="2"/>
                <w:sz w:val="24"/>
                <w:szCs w:val="24"/>
              </w:rPr>
              <w:t>e</w:t>
            </w:r>
            <w:r w:rsidR="00C82EE2">
              <w:rPr>
                <w:position w:val="2"/>
                <w:sz w:val="24"/>
                <w:szCs w:val="24"/>
              </w:rPr>
              <w:t xml:space="preserve">ss: </w:t>
            </w: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0289A426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6486456B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3D311DE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14:paraId="7361365B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591" w:type="dxa"/>
            <w:gridSpan w:val="24"/>
          </w:tcPr>
          <w:p w14:paraId="10AED1B1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1DAF2E0C" w14:textId="77777777" w:rsidR="00C82EE2" w:rsidRPr="005F4F56" w:rsidRDefault="00C82EE2" w:rsidP="00556E7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60E3EEFB" w14:textId="77777777" w:rsidTr="00213CC4">
        <w:trPr>
          <w:gridAfter w:val="1"/>
          <w:wAfter w:w="6" w:type="dxa"/>
        </w:trPr>
        <w:tc>
          <w:tcPr>
            <w:tcW w:w="51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E220985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14:paraId="4AD3D928" w14:textId="752409C8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9591" w:type="dxa"/>
            <w:gridSpan w:val="24"/>
          </w:tcPr>
          <w:p w14:paraId="4EC7DD90" w14:textId="3F0D92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e: </w:t>
            </w: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648BC3D0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18A1BBC0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23540D05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14:paraId="6A8439A1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591" w:type="dxa"/>
            <w:gridSpan w:val="24"/>
          </w:tcPr>
          <w:p w14:paraId="6646EAF5" w14:textId="4EE6CFE2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ion: </w:t>
            </w: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49B0A473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11165FCD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0FAC84C7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14:paraId="686E7978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591" w:type="dxa"/>
            <w:gridSpan w:val="24"/>
          </w:tcPr>
          <w:p w14:paraId="495AD98D" w14:textId="64227FB8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ion: </w:t>
            </w: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3D58C1FA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0A2BFFCA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2265F5FE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14:paraId="3C9AE5CB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591" w:type="dxa"/>
            <w:gridSpan w:val="24"/>
          </w:tcPr>
          <w:p w14:paraId="5DC313EF" w14:textId="35C5100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lephone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rs: </w:t>
            </w: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1FE0B27C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69F9B388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</w:tcBorders>
          </w:tcPr>
          <w:p w14:paraId="55009976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14:paraId="130C1CBC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591" w:type="dxa"/>
            <w:gridSpan w:val="24"/>
          </w:tcPr>
          <w:p w14:paraId="3D6AC5B4" w14:textId="24CF87CB" w:rsidR="00C82EE2" w:rsidRPr="005F4F56" w:rsidRDefault="00552B81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E</w:t>
            </w:r>
            <w:r w:rsidR="00C82EE2">
              <w:rPr>
                <w:position w:val="2"/>
                <w:sz w:val="24"/>
                <w:szCs w:val="24"/>
              </w:rPr>
              <w:t>m</w:t>
            </w:r>
            <w:r w:rsidR="00C82EE2">
              <w:rPr>
                <w:spacing w:val="-3"/>
                <w:position w:val="2"/>
                <w:sz w:val="24"/>
                <w:szCs w:val="24"/>
              </w:rPr>
              <w:t>a</w:t>
            </w:r>
            <w:r w:rsidR="00C82EE2">
              <w:rPr>
                <w:position w:val="2"/>
                <w:sz w:val="24"/>
                <w:szCs w:val="24"/>
              </w:rPr>
              <w:t>il</w:t>
            </w:r>
            <w:r w:rsidR="00C82EE2"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r w:rsidR="00C82EE2">
              <w:rPr>
                <w:spacing w:val="-1"/>
                <w:position w:val="2"/>
                <w:sz w:val="24"/>
                <w:szCs w:val="24"/>
              </w:rPr>
              <w:t>a</w:t>
            </w:r>
            <w:r w:rsidR="00C82EE2">
              <w:rPr>
                <w:position w:val="2"/>
                <w:sz w:val="24"/>
                <w:szCs w:val="24"/>
              </w:rPr>
              <w:t>ddr</w:t>
            </w:r>
            <w:r w:rsidR="00C82EE2">
              <w:rPr>
                <w:spacing w:val="-2"/>
                <w:position w:val="2"/>
                <w:sz w:val="24"/>
                <w:szCs w:val="24"/>
              </w:rPr>
              <w:t>e</w:t>
            </w:r>
            <w:r w:rsidR="00C82EE2">
              <w:rPr>
                <w:position w:val="2"/>
                <w:sz w:val="24"/>
                <w:szCs w:val="24"/>
              </w:rPr>
              <w:t xml:space="preserve">ss: </w:t>
            </w:r>
          </w:p>
        </w:tc>
        <w:tc>
          <w:tcPr>
            <w:tcW w:w="436" w:type="dxa"/>
            <w:vMerge/>
            <w:tcBorders>
              <w:right w:val="single" w:sz="12" w:space="0" w:color="FFFFFF" w:themeColor="background1"/>
            </w:tcBorders>
          </w:tcPr>
          <w:p w14:paraId="442F69C6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2D0FAC6B" w14:textId="77777777" w:rsidTr="00213CC4">
        <w:trPr>
          <w:gridAfter w:val="1"/>
          <w:wAfter w:w="6" w:type="dxa"/>
        </w:trPr>
        <w:tc>
          <w:tcPr>
            <w:tcW w:w="51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B696A1C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14:paraId="061877C3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9591" w:type="dxa"/>
            <w:gridSpan w:val="24"/>
          </w:tcPr>
          <w:p w14:paraId="4CB2272C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95A60A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C82EE2" w:rsidRPr="005F4F56" w14:paraId="28C90108" w14:textId="77777777" w:rsidTr="00213CC4">
        <w:trPr>
          <w:gridAfter w:val="1"/>
          <w:wAfter w:w="6" w:type="dxa"/>
        </w:trPr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4D565618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126" w:type="dxa"/>
            <w:gridSpan w:val="25"/>
            <w:tcBorders>
              <w:bottom w:val="single" w:sz="4" w:space="0" w:color="auto"/>
            </w:tcBorders>
          </w:tcPr>
          <w:p w14:paraId="680336A8" w14:textId="77777777" w:rsidR="007F4A45" w:rsidRDefault="007F4A45" w:rsidP="00552B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87" w:lineRule="auto"/>
              <w:ind w:left="105" w:right="-75"/>
              <w:rPr>
                <w:rFonts w:ascii="FMAbhaya" w:eastAsia="FMAbhaya" w:hAnsi="FMAbhaya" w:cs="FMAbhaya"/>
                <w:sz w:val="24"/>
                <w:szCs w:val="24"/>
              </w:rPr>
            </w:pPr>
          </w:p>
          <w:p w14:paraId="17041263" w14:textId="1780351C" w:rsidR="00552B81" w:rsidRDefault="00C82EE2" w:rsidP="00552B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87" w:lineRule="auto"/>
              <w:ind w:left="105" w:right="-7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 w:rsidR="00552B81">
              <w:rPr>
                <w:spacing w:val="-1"/>
                <w:sz w:val="24"/>
                <w:szCs w:val="24"/>
              </w:rPr>
              <w:t xml:space="preserve">be the prospective Supervisor for………………………………………………………. </w:t>
            </w:r>
            <w:r>
              <w:rPr>
                <w:sz w:val="24"/>
                <w:szCs w:val="24"/>
              </w:rPr>
              <w:t>………………</w:t>
            </w:r>
            <w:r>
              <w:rPr>
                <w:spacing w:val="2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</w:t>
            </w:r>
            <w:r w:rsidR="00552B81">
              <w:rPr>
                <w:sz w:val="24"/>
                <w:szCs w:val="24"/>
              </w:rPr>
              <w:t>…………………………………………………………………</w:t>
            </w:r>
          </w:p>
          <w:p w14:paraId="00770AE5" w14:textId="1185E8CD" w:rsidR="00C82EE2" w:rsidRPr="005F4F56" w:rsidRDefault="00C82EE2" w:rsidP="00552B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87" w:lineRule="auto"/>
              <w:ind w:left="105" w:right="-75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1E99368" w14:textId="77777777" w:rsidR="00C82EE2" w:rsidRPr="005F4F56" w:rsidRDefault="00C82EE2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1A02FD" w:rsidRPr="005F4F56" w14:paraId="299C0B30" w14:textId="77777777" w:rsidTr="007F4A45">
        <w:trPr>
          <w:gridAfter w:val="1"/>
          <w:wAfter w:w="6" w:type="dxa"/>
          <w:trHeight w:val="1302"/>
        </w:trPr>
        <w:tc>
          <w:tcPr>
            <w:tcW w:w="5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</w:tcPr>
          <w:p w14:paraId="423965D9" w14:textId="77777777" w:rsidR="001A02FD" w:rsidRPr="005F4F56" w:rsidRDefault="001A02FD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3"/>
            <w:tcBorders>
              <w:bottom w:val="single" w:sz="4" w:space="0" w:color="auto"/>
            </w:tcBorders>
          </w:tcPr>
          <w:p w14:paraId="731E6932" w14:textId="77777777" w:rsidR="001A02FD" w:rsidRPr="007F4A45" w:rsidRDefault="001A02FD" w:rsidP="00C82EE2">
            <w:pPr>
              <w:pStyle w:val="ListParagraph"/>
              <w:numPr>
                <w:ilvl w:val="0"/>
                <w:numId w:val="2"/>
              </w:numPr>
              <w:spacing w:before="19" w:line="260" w:lineRule="exact"/>
              <w:ind w:left="93" w:firstLine="0"/>
              <w:rPr>
                <w:sz w:val="24"/>
                <w:szCs w:val="24"/>
              </w:rPr>
            </w:pPr>
          </w:p>
          <w:p w14:paraId="08CAF959" w14:textId="5A50EA97" w:rsidR="001A02FD" w:rsidRDefault="001A02FD" w:rsidP="00C82EE2">
            <w:pPr>
              <w:spacing w:before="19" w:line="260" w:lineRule="exact"/>
              <w:rPr>
                <w:position w:val="1"/>
                <w:sz w:val="24"/>
                <w:szCs w:val="24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position w:val="1"/>
                <w:sz w:val="24"/>
                <w:szCs w:val="24"/>
              </w:rPr>
              <w:t>i</w:t>
            </w:r>
            <w:r>
              <w:rPr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position w:val="1"/>
                <w:sz w:val="24"/>
                <w:szCs w:val="24"/>
              </w:rPr>
              <w:t>n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tu</w:t>
            </w:r>
            <w:r>
              <w:rPr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position w:val="1"/>
                <w:sz w:val="24"/>
                <w:szCs w:val="24"/>
              </w:rPr>
              <w:t>e: …………………………………</w:t>
            </w:r>
            <w:r w:rsidR="00E9661E">
              <w:rPr>
                <w:position w:val="1"/>
                <w:sz w:val="24"/>
                <w:szCs w:val="24"/>
              </w:rPr>
              <w:t>….</w:t>
            </w:r>
          </w:p>
          <w:p w14:paraId="3788526B" w14:textId="429897FB" w:rsidR="001A02FD" w:rsidRDefault="001A02FD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me: ………………………………………...</w:t>
            </w:r>
          </w:p>
          <w:p w14:paraId="023965A9" w14:textId="432B73B8" w:rsidR="001A02FD" w:rsidRPr="005F4F56" w:rsidRDefault="001A02FD" w:rsidP="00E9661E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te: …………………………………….......</w:t>
            </w:r>
            <w:r w:rsidR="00E9661E">
              <w:rPr>
                <w:sz w:val="24"/>
                <w:szCs w:val="24"/>
              </w:rPr>
              <w:t>..</w:t>
            </w:r>
          </w:p>
        </w:tc>
        <w:tc>
          <w:tcPr>
            <w:tcW w:w="4786" w:type="dxa"/>
            <w:gridSpan w:val="12"/>
            <w:tcBorders>
              <w:bottom w:val="single" w:sz="4" w:space="0" w:color="auto"/>
            </w:tcBorders>
          </w:tcPr>
          <w:p w14:paraId="73200FE5" w14:textId="7E82DC9C" w:rsidR="001A02FD" w:rsidRDefault="001A02FD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300EBC4E" w14:textId="4B95EA9E" w:rsidR="001A02FD" w:rsidRDefault="001A02FD" w:rsidP="001A02FD">
            <w:pPr>
              <w:spacing w:before="19" w:line="260" w:lineRule="exact"/>
              <w:rPr>
                <w:position w:val="1"/>
                <w:sz w:val="24"/>
                <w:szCs w:val="24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position w:val="1"/>
                <w:sz w:val="24"/>
                <w:szCs w:val="24"/>
              </w:rPr>
              <w:t>i</w:t>
            </w:r>
            <w:r>
              <w:rPr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position w:val="1"/>
                <w:sz w:val="24"/>
                <w:szCs w:val="24"/>
              </w:rPr>
              <w:t>n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tu</w:t>
            </w:r>
            <w:r>
              <w:rPr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position w:val="1"/>
                <w:sz w:val="24"/>
                <w:szCs w:val="24"/>
              </w:rPr>
              <w:t>e: …………</w:t>
            </w:r>
            <w:proofErr w:type="gramStart"/>
            <w:r>
              <w:rPr>
                <w:position w:val="1"/>
                <w:sz w:val="24"/>
                <w:szCs w:val="24"/>
              </w:rPr>
              <w:t>…..</w:t>
            </w:r>
            <w:proofErr w:type="gramEnd"/>
            <w:r>
              <w:rPr>
                <w:position w:val="1"/>
                <w:sz w:val="24"/>
                <w:szCs w:val="24"/>
              </w:rPr>
              <w:t>……………</w:t>
            </w:r>
            <w:r w:rsidR="00E9661E">
              <w:rPr>
                <w:position w:val="1"/>
                <w:sz w:val="24"/>
                <w:szCs w:val="24"/>
              </w:rPr>
              <w:t>….</w:t>
            </w:r>
          </w:p>
          <w:p w14:paraId="57D55528" w14:textId="72453C0C" w:rsidR="001A02FD" w:rsidRDefault="001A02FD" w:rsidP="001A02FD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me: ………………………………….</w:t>
            </w:r>
          </w:p>
          <w:p w14:paraId="79158FA1" w14:textId="00EFAE6C" w:rsidR="001A02FD" w:rsidRPr="005F4F56" w:rsidRDefault="001A02FD" w:rsidP="001A02FD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te: ………………………………….</w:t>
            </w:r>
            <w:r w:rsidR="00E9661E">
              <w:rPr>
                <w:sz w:val="24"/>
                <w:szCs w:val="24"/>
              </w:rPr>
              <w:t>..</w:t>
            </w:r>
          </w:p>
        </w:tc>
        <w:tc>
          <w:tcPr>
            <w:tcW w:w="436" w:type="dxa"/>
            <w:tcBorders>
              <w:top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4B341F27" w14:textId="77777777" w:rsidR="001A02FD" w:rsidRPr="005F4F56" w:rsidRDefault="001A02FD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383EE1" w:rsidRPr="005F4F56" w14:paraId="199DBD7F" w14:textId="77777777" w:rsidTr="007F4A45">
        <w:trPr>
          <w:gridAfter w:val="1"/>
          <w:wAfter w:w="6" w:type="dxa"/>
          <w:trHeight w:val="53"/>
        </w:trPr>
        <w:tc>
          <w:tcPr>
            <w:tcW w:w="1107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50706D4" w14:textId="77777777" w:rsidR="00383EE1" w:rsidRPr="005F4F56" w:rsidRDefault="00383EE1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383EE1" w:rsidRPr="005F4F56" w14:paraId="17AC5DA6" w14:textId="77777777" w:rsidTr="00801012">
        <w:trPr>
          <w:gridAfter w:val="1"/>
          <w:wAfter w:w="6" w:type="dxa"/>
          <w:trHeight w:val="186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31771F" w14:textId="77777777" w:rsidR="00383EE1" w:rsidRPr="005F4F56" w:rsidRDefault="00383EE1" w:rsidP="007F4A45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12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89427E5" w14:textId="630DA272" w:rsidR="00383EE1" w:rsidRPr="005F4F56" w:rsidRDefault="00383EE1" w:rsidP="007F4A45">
            <w:pPr>
              <w:ind w:right="25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of the </w:t>
            </w:r>
            <w:r w:rsidR="00045D52">
              <w:rPr>
                <w:sz w:val="24"/>
                <w:szCs w:val="24"/>
              </w:rPr>
              <w:t xml:space="preserve">College of Fellows/ Senior Fellows: </w:t>
            </w:r>
          </w:p>
        </w:tc>
        <w:tc>
          <w:tcPr>
            <w:tcW w:w="43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6CB7DF8" w14:textId="77777777" w:rsidR="00383EE1" w:rsidRPr="005F4F56" w:rsidRDefault="00383EE1" w:rsidP="007F4A45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383EE1" w:rsidRPr="005F4F56" w14:paraId="6E12B1F9" w14:textId="77777777" w:rsidTr="00801012">
        <w:trPr>
          <w:gridAfter w:val="1"/>
          <w:wAfter w:w="6" w:type="dxa"/>
          <w:trHeight w:val="1248"/>
        </w:trPr>
        <w:tc>
          <w:tcPr>
            <w:tcW w:w="516" w:type="dxa"/>
            <w:vMerge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4A9178E1" w14:textId="77777777" w:rsidR="00383EE1" w:rsidRPr="005F4F56" w:rsidRDefault="00383EE1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126" w:type="dxa"/>
            <w:gridSpan w:val="25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4DDCB777" w14:textId="2E107B1F" w:rsidR="00383EE1" w:rsidRDefault="007F4A45" w:rsidP="007F4A45">
            <w:pPr>
              <w:spacing w:befor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3EE1"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0AD3A20D" w14:textId="77777777" w:rsidR="00383EE1" w:rsidRDefault="00383EE1" w:rsidP="007F4A45">
            <w:pPr>
              <w:spacing w:before="62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0A828487" w14:textId="77777777" w:rsidR="00383EE1" w:rsidRDefault="00383EE1" w:rsidP="007F4A45">
            <w:pPr>
              <w:spacing w:before="62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268D5AED" w14:textId="15A62D14" w:rsidR="00383EE1" w:rsidRPr="005F4F56" w:rsidRDefault="00383EE1" w:rsidP="007F4A45">
            <w:pPr>
              <w:spacing w:before="62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3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17E60320" w14:textId="77777777" w:rsidR="00383EE1" w:rsidRPr="005F4F56" w:rsidRDefault="00383EE1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383EE1" w:rsidRPr="005F4F56" w14:paraId="63946318" w14:textId="77777777" w:rsidTr="00801012">
        <w:trPr>
          <w:gridAfter w:val="1"/>
          <w:wAfter w:w="6" w:type="dxa"/>
          <w:trHeight w:val="80"/>
        </w:trPr>
        <w:tc>
          <w:tcPr>
            <w:tcW w:w="5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BEC8D" w14:textId="77777777" w:rsidR="00383EE1" w:rsidRPr="005F4F56" w:rsidRDefault="00383EE1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1012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CD28489" w14:textId="5EDA04ED" w:rsidR="00383EE1" w:rsidRDefault="00383EE1" w:rsidP="00C82EE2">
            <w:pPr>
              <w:spacing w:before="19" w:line="260" w:lineRule="exact"/>
              <w:rPr>
                <w:sz w:val="24"/>
                <w:szCs w:val="24"/>
              </w:rPr>
            </w:pPr>
          </w:p>
          <w:p w14:paraId="6CFBE38B" w14:textId="77777777" w:rsidR="007F4A45" w:rsidRDefault="007F4A45" w:rsidP="00C82EE2">
            <w:pPr>
              <w:spacing w:before="19" w:line="260" w:lineRule="exact"/>
              <w:rPr>
                <w:sz w:val="24"/>
                <w:szCs w:val="24"/>
              </w:rPr>
            </w:pPr>
          </w:p>
          <w:p w14:paraId="2051698D" w14:textId="2457064F" w:rsidR="00383EE1" w:rsidRDefault="00383EE1" w:rsidP="00383EE1">
            <w:pPr>
              <w:rPr>
                <w:sz w:val="24"/>
                <w:szCs w:val="24"/>
              </w:rPr>
            </w:pPr>
            <w:r>
              <w:rPr>
                <w:rFonts w:ascii="FMAbhaya" w:eastAsia="FMAbhaya" w:hAnsi="FMAbhaya" w:cs="FMAbhaya"/>
                <w:spacing w:val="1"/>
                <w:sz w:val="24"/>
                <w:szCs w:val="24"/>
              </w:rPr>
              <w:t xml:space="preserve">  </w:t>
            </w:r>
            <w:r w:rsidR="00521EB2">
              <w:rPr>
                <w:sz w:val="24"/>
                <w:szCs w:val="24"/>
              </w:rPr>
              <w:t>D</w:t>
            </w:r>
            <w:r w:rsidR="00521EB2">
              <w:rPr>
                <w:spacing w:val="-1"/>
                <w:sz w:val="24"/>
                <w:szCs w:val="24"/>
              </w:rPr>
              <w:t>a</w:t>
            </w:r>
            <w:r w:rsidR="00521EB2">
              <w:rPr>
                <w:sz w:val="24"/>
                <w:szCs w:val="24"/>
              </w:rPr>
              <w:t xml:space="preserve">te </w:t>
            </w:r>
            <w:r>
              <w:rPr>
                <w:sz w:val="24"/>
                <w:szCs w:val="24"/>
              </w:rPr>
              <w:t xml:space="preserve">………………….                        </w:t>
            </w:r>
            <w:r w:rsidR="00E9661E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ig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ture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:…</w:t>
            </w:r>
            <w:proofErr w:type="gramEnd"/>
            <w:r>
              <w:rPr>
                <w:sz w:val="24"/>
                <w:szCs w:val="24"/>
              </w:rPr>
              <w:t>...………………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…</w:t>
            </w:r>
          </w:p>
          <w:p w14:paraId="6E4B05E9" w14:textId="77777777" w:rsidR="00383EE1" w:rsidRDefault="00383EE1" w:rsidP="00383EE1">
            <w:pPr>
              <w:spacing w:before="59"/>
              <w:ind w:left="6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(Stam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)</w:t>
            </w:r>
          </w:p>
          <w:p w14:paraId="01DFA4DC" w14:textId="77777777" w:rsidR="00801012" w:rsidRDefault="00801012" w:rsidP="00383EE1">
            <w:pPr>
              <w:spacing w:before="59"/>
              <w:ind w:left="6161"/>
              <w:rPr>
                <w:sz w:val="24"/>
                <w:szCs w:val="24"/>
              </w:rPr>
            </w:pPr>
          </w:p>
          <w:p w14:paraId="30D573D8" w14:textId="77777777" w:rsidR="00801012" w:rsidRDefault="00801012" w:rsidP="00383EE1">
            <w:pPr>
              <w:spacing w:before="59"/>
              <w:ind w:left="6161"/>
              <w:rPr>
                <w:sz w:val="24"/>
                <w:szCs w:val="24"/>
              </w:rPr>
            </w:pPr>
          </w:p>
          <w:p w14:paraId="5BAC7878" w14:textId="4F2EA49E" w:rsidR="00383EE1" w:rsidRPr="005F4F56" w:rsidRDefault="00383EE1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single" w:sz="12" w:space="0" w:color="FFFFFF" w:themeColor="background1"/>
            </w:tcBorders>
          </w:tcPr>
          <w:p w14:paraId="029685B7" w14:textId="77777777" w:rsidR="00383EE1" w:rsidRPr="005F4F56" w:rsidRDefault="00383EE1" w:rsidP="00C82EE2">
            <w:pPr>
              <w:spacing w:before="19" w:line="260" w:lineRule="exact"/>
              <w:rPr>
                <w:sz w:val="24"/>
                <w:szCs w:val="24"/>
              </w:rPr>
            </w:pPr>
          </w:p>
        </w:tc>
      </w:tr>
      <w:tr w:rsidR="00801012" w:rsidRPr="005F4F56" w14:paraId="5C3B9993" w14:textId="77777777" w:rsidTr="00921230">
        <w:trPr>
          <w:gridAfter w:val="3"/>
          <w:wAfter w:w="565" w:type="dxa"/>
          <w:trHeight w:val="864"/>
        </w:trPr>
        <w:tc>
          <w:tcPr>
            <w:tcW w:w="105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EC7" w14:textId="77777777" w:rsidR="00801012" w:rsidRDefault="00801012" w:rsidP="00045D52">
            <w:pPr>
              <w:spacing w:before="19" w:line="260" w:lineRule="exact"/>
              <w:ind w:left="342" w:hanging="90"/>
              <w:rPr>
                <w:rFonts w:ascii="FMAbhaya" w:eastAsia="FMAbhaya" w:hAnsi="FMAbhaya" w:cs="FMAbhaya"/>
                <w:spacing w:val="-1"/>
                <w:sz w:val="24"/>
                <w:szCs w:val="24"/>
              </w:rPr>
            </w:pPr>
          </w:p>
          <w:p w14:paraId="7CC01D4A" w14:textId="77777777" w:rsidR="00801012" w:rsidRDefault="00801012" w:rsidP="00045D52">
            <w:pPr>
              <w:spacing w:before="19" w:line="260" w:lineRule="exact"/>
              <w:ind w:left="342" w:hanging="90"/>
              <w:rPr>
                <w:sz w:val="24"/>
                <w:szCs w:val="24"/>
              </w:rPr>
            </w:pP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the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d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y:</w:t>
            </w:r>
          </w:p>
          <w:p w14:paraId="71309033" w14:textId="77777777" w:rsidR="00801012" w:rsidRDefault="00801012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/ Not </w:t>
            </w:r>
            <w:r>
              <w:rPr>
                <w:spacing w:val="1"/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14:paraId="21906F57" w14:textId="77777777" w:rsidR="00801012" w:rsidRDefault="00801012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79EB8AE0" w14:textId="6144A590" w:rsidR="00801012" w:rsidRPr="005F4F56" w:rsidRDefault="00801012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nts:</w:t>
            </w:r>
          </w:p>
        </w:tc>
      </w:tr>
      <w:tr w:rsidR="00801012" w:rsidRPr="005F4F56" w14:paraId="442F6907" w14:textId="77777777" w:rsidTr="00617DB8">
        <w:trPr>
          <w:gridAfter w:val="3"/>
          <w:wAfter w:w="565" w:type="dxa"/>
          <w:trHeight w:val="1969"/>
        </w:trPr>
        <w:tc>
          <w:tcPr>
            <w:tcW w:w="105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10B" w14:textId="77777777" w:rsidR="00801012" w:rsidRDefault="00801012" w:rsidP="00BC18FD">
            <w:pPr>
              <w:spacing w:before="62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………………………………………………………………………………………………………</w:t>
            </w:r>
          </w:p>
          <w:p w14:paraId="11845772" w14:textId="77777777" w:rsidR="00801012" w:rsidRDefault="00801012" w:rsidP="00BC18FD">
            <w:pPr>
              <w:spacing w:before="62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………………………………………………………………………………………………………</w:t>
            </w:r>
          </w:p>
          <w:p w14:paraId="1D1B58BA" w14:textId="77777777" w:rsidR="00801012" w:rsidRDefault="00801012" w:rsidP="00BC18FD">
            <w:pPr>
              <w:spacing w:before="62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………………………………………………………………………………………………………</w:t>
            </w:r>
          </w:p>
          <w:p w14:paraId="3D27A6C5" w14:textId="77777777" w:rsidR="00801012" w:rsidRDefault="00801012" w:rsidP="00BC18FD">
            <w:pPr>
              <w:spacing w:before="62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………………………………………………………………………………………………………</w:t>
            </w:r>
          </w:p>
          <w:p w14:paraId="3535AD2E" w14:textId="77777777" w:rsidR="00801012" w:rsidRDefault="00801012" w:rsidP="00C37FE2">
            <w:pPr>
              <w:spacing w:before="62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741A0D7" w14:textId="77777777" w:rsidR="00801012" w:rsidRDefault="00801012" w:rsidP="00045D52">
            <w:pPr>
              <w:spacing w:before="62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 nu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r:</w:t>
            </w:r>
            <w:r>
              <w:rPr>
                <w:sz w:val="24"/>
                <w:szCs w:val="24"/>
              </w:rPr>
              <w:t xml:space="preserve">  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BoS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te: 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………….......</w:t>
            </w:r>
          </w:p>
          <w:p w14:paraId="31C09561" w14:textId="5BC43DDB" w:rsidR="00801012" w:rsidRPr="005F4F56" w:rsidRDefault="00801012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rFonts w:ascii="FMAbhaya" w:eastAsia="FMAbhaya" w:hAnsi="FMAbhaya" w:cs="FMAbhaya"/>
                <w:spacing w:val="-2"/>
                <w:sz w:val="24"/>
                <w:szCs w:val="24"/>
              </w:rPr>
              <w:t xml:space="preserve"> </w:t>
            </w:r>
          </w:p>
        </w:tc>
      </w:tr>
      <w:tr w:rsidR="00801012" w:rsidRPr="005F4F56" w14:paraId="4960496C" w14:textId="77777777" w:rsidTr="00BA03B7">
        <w:trPr>
          <w:gridAfter w:val="3"/>
          <w:wAfter w:w="565" w:type="dxa"/>
          <w:trHeight w:val="1268"/>
        </w:trPr>
        <w:tc>
          <w:tcPr>
            <w:tcW w:w="105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F71" w14:textId="77777777" w:rsidR="00801012" w:rsidRDefault="00801012" w:rsidP="007F4A45">
            <w:pPr>
              <w:spacing w:before="19" w:line="260" w:lineRule="exact"/>
              <w:rPr>
                <w:sz w:val="24"/>
                <w:szCs w:val="24"/>
              </w:rPr>
            </w:pPr>
          </w:p>
          <w:p w14:paraId="438139E8" w14:textId="77777777" w:rsidR="00801012" w:rsidRDefault="00801012" w:rsidP="007F4A45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</w:t>
            </w:r>
          </w:p>
          <w:p w14:paraId="195768E8" w14:textId="4F975A8A" w:rsidR="00801012" w:rsidRPr="005F4F56" w:rsidRDefault="00801012" w:rsidP="00C82EE2">
            <w:pPr>
              <w:spacing w:before="19" w:line="260" w:lineRule="exact"/>
              <w:rPr>
                <w:sz w:val="24"/>
                <w:szCs w:val="24"/>
              </w:rPr>
            </w:pPr>
            <w:r>
              <w:rPr>
                <w:rFonts w:ascii="FMAbhaya" w:eastAsia="FMAbhaya" w:hAnsi="FMAbhaya" w:cs="FMAbhaya"/>
                <w:spacing w:val="-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Chairperson’s Signature: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te: …………………………...</w:t>
            </w:r>
          </w:p>
        </w:tc>
      </w:tr>
    </w:tbl>
    <w:p w14:paraId="66463726" w14:textId="77777777" w:rsidR="007F4A45" w:rsidRDefault="007F4A45">
      <w:pPr>
        <w:spacing w:before="19" w:line="260" w:lineRule="exact"/>
        <w:rPr>
          <w:sz w:val="24"/>
          <w:szCs w:val="24"/>
        </w:rPr>
      </w:pPr>
    </w:p>
    <w:p w14:paraId="6B871A91" w14:textId="65D57FEA" w:rsidR="00045D52" w:rsidRDefault="008C0722" w:rsidP="00045D52">
      <w:pPr>
        <w:spacing w:before="30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F4BB7">
        <w:rPr>
          <w:b/>
          <w:bCs/>
          <w:sz w:val="24"/>
          <w:szCs w:val="24"/>
        </w:rPr>
        <w:t xml:space="preserve">   </w:t>
      </w:r>
      <w:r w:rsidR="00045D52">
        <w:rPr>
          <w:b/>
          <w:bCs/>
          <w:sz w:val="24"/>
          <w:szCs w:val="24"/>
        </w:rPr>
        <w:t xml:space="preserve">Prescribed Format </w:t>
      </w:r>
      <w:r w:rsidR="006B4BD8" w:rsidRPr="00126682">
        <w:rPr>
          <w:rFonts w:eastAsia="Calibri"/>
          <w:b/>
          <w:sz w:val="24"/>
          <w:szCs w:val="24"/>
        </w:rPr>
        <w:t>Research Proposal</w:t>
      </w:r>
      <w:r w:rsidR="008E0AFC" w:rsidRPr="00126682">
        <w:rPr>
          <w:rFonts w:eastAsia="Calibri"/>
          <w:b/>
          <w:sz w:val="24"/>
          <w:szCs w:val="24"/>
        </w:rPr>
        <w:t xml:space="preserve"> format</w:t>
      </w:r>
      <w:r w:rsidR="006B4BD8" w:rsidRPr="00126682">
        <w:rPr>
          <w:rFonts w:eastAsia="Calibri"/>
          <w:b/>
          <w:sz w:val="24"/>
          <w:szCs w:val="24"/>
        </w:rPr>
        <w:t xml:space="preserve"> for</w:t>
      </w:r>
      <w:r w:rsidR="00045D52">
        <w:rPr>
          <w:rFonts w:eastAsia="Calibri"/>
          <w:b/>
          <w:sz w:val="24"/>
          <w:szCs w:val="24"/>
        </w:rPr>
        <w:t xml:space="preserve"> </w:t>
      </w:r>
      <w:r w:rsidR="00045D52" w:rsidRPr="00126682">
        <w:rPr>
          <w:rFonts w:eastAsia="Calibri"/>
          <w:b/>
          <w:sz w:val="24"/>
          <w:szCs w:val="24"/>
        </w:rPr>
        <w:t>MPhil and PhD Degrees</w:t>
      </w:r>
    </w:p>
    <w:p w14:paraId="42D5F259" w14:textId="4C5BB2E9" w:rsidR="00911986" w:rsidRPr="00126682" w:rsidRDefault="00911986" w:rsidP="00045D52">
      <w:pPr>
        <w:spacing w:before="30"/>
        <w:rPr>
          <w:rFonts w:eastAsia="Calibri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084F6" wp14:editId="74EB784C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423660" cy="3909060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90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DFAB9" w14:textId="77777777" w:rsidR="00911986" w:rsidRDefault="00911986" w:rsidP="00911986">
                            <w:pP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883F94" w14:textId="77777777" w:rsidR="00911986" w:rsidRPr="00911986" w:rsidRDefault="00911986" w:rsidP="00911986">
                            <w:pP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11986">
                              <w:rPr>
                                <w:rFonts w:ascii="Calibri" w:eastAsia="Calibri" w:hAnsi="Calibri" w:cs="Calibri"/>
                                <w:iCs/>
                                <w:sz w:val="24"/>
                                <w:szCs w:val="24"/>
                              </w:rPr>
                              <w:t xml:space="preserve">Please limit your proposal to 10-15 pages </w:t>
                            </w:r>
                          </w:p>
                          <w:p w14:paraId="7DAC2A26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P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rop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os</w:t>
                            </w:r>
                            <w:r w:rsidRPr="00911986">
                              <w:rPr>
                                <w:rFonts w:eastAsia="Calibri"/>
                                <w:spacing w:val="-3"/>
                                <w:sz w:val="23"/>
                                <w:szCs w:val="23"/>
                              </w:rPr>
                              <w:t>e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d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D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eg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r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ee</w:t>
                            </w:r>
                          </w:p>
                          <w:p w14:paraId="50D9DD9A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P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r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o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p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os</w:t>
                            </w:r>
                            <w:r w:rsidRPr="00911986">
                              <w:rPr>
                                <w:rFonts w:eastAsia="Calibri"/>
                                <w:spacing w:val="-3"/>
                                <w:sz w:val="23"/>
                                <w:szCs w:val="23"/>
                              </w:rPr>
                              <w:t>e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d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 w:rsidRPr="00911986">
                              <w:rPr>
                                <w:rFonts w:eastAsia="Calibri"/>
                                <w:spacing w:val="-2"/>
                                <w:sz w:val="23"/>
                                <w:szCs w:val="23"/>
                              </w:rPr>
                              <w:t>o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pi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c</w:t>
                            </w:r>
                          </w:p>
                          <w:p w14:paraId="51174911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Thesis Statement</w:t>
                            </w:r>
                          </w:p>
                          <w:p w14:paraId="055AEF24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 xml:space="preserve">Background of the study </w:t>
                            </w:r>
                          </w:p>
                          <w:p w14:paraId="0C94E304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Rev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i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w</w:t>
                            </w:r>
                            <w:r w:rsidRPr="00911986">
                              <w:rPr>
                                <w:rFonts w:eastAsia="Calibri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o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f</w:t>
                            </w:r>
                            <w:r w:rsidRPr="00911986">
                              <w:rPr>
                                <w:rFonts w:eastAsia="Calibri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L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it</w:t>
                            </w:r>
                            <w:r w:rsidRPr="00911986">
                              <w:rPr>
                                <w:rFonts w:eastAsia="Calibri"/>
                                <w:spacing w:val="-3"/>
                                <w:sz w:val="23"/>
                                <w:szCs w:val="23"/>
                              </w:rPr>
                              <w:t>e</w:t>
                            </w:r>
                            <w:r w:rsidRPr="00911986">
                              <w:rPr>
                                <w:rFonts w:eastAsia="Calibri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tur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</w:p>
                          <w:p w14:paraId="46D5C700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Identified Research Gap</w:t>
                            </w:r>
                          </w:p>
                          <w:p w14:paraId="12402DD5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Research Question/s</w:t>
                            </w:r>
                          </w:p>
                          <w:p w14:paraId="432B0E42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 xml:space="preserve">Research aims and objectives </w:t>
                            </w:r>
                          </w:p>
                          <w:p w14:paraId="65CED78F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 xml:space="preserve">Research </w:t>
                            </w:r>
                            <w:r w:rsidRPr="00911986">
                              <w:rPr>
                                <w:rFonts w:eastAsia="Calibri"/>
                                <w:spacing w:val="-2"/>
                                <w:sz w:val="23"/>
                                <w:szCs w:val="23"/>
                              </w:rPr>
                              <w:t>H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y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po</w:t>
                            </w:r>
                            <w:r w:rsidRPr="00911986">
                              <w:rPr>
                                <w:rFonts w:eastAsia="Calibri"/>
                                <w:spacing w:val="-2"/>
                                <w:sz w:val="23"/>
                                <w:szCs w:val="23"/>
                              </w:rPr>
                              <w:t>t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h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s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s</w:t>
                            </w:r>
                          </w:p>
                          <w:p w14:paraId="4B308422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Significance of proposed research</w:t>
                            </w:r>
                          </w:p>
                          <w:p w14:paraId="1F49D782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Ethical concerns of the proposed research</w:t>
                            </w:r>
                          </w:p>
                          <w:p w14:paraId="6EDD50D1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Research Design/Me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t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h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o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d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o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lo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g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 xml:space="preserve">y </w:t>
                            </w:r>
                          </w:p>
                          <w:p w14:paraId="3B7263C7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 xml:space="preserve">Limitations of the study </w:t>
                            </w:r>
                          </w:p>
                          <w:p w14:paraId="2E6A9AE4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 xml:space="preserve">Research plan/Timeline </w:t>
                            </w:r>
                          </w:p>
                          <w:p w14:paraId="4AC4EF40" w14:textId="77777777" w:rsidR="00911986" w:rsidRPr="00911986" w:rsidRDefault="00911986" w:rsidP="009119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line="300" w:lineRule="auto"/>
                              <w:ind w:left="1080" w:right="57" w:hanging="630"/>
                              <w:contextualSpacing w:val="0"/>
                              <w:jc w:val="both"/>
                              <w:rPr>
                                <w:rFonts w:eastAsia="Calibri"/>
                                <w:sz w:val="23"/>
                                <w:szCs w:val="23"/>
                              </w:rPr>
                            </w:pP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Re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f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r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e</w:t>
                            </w:r>
                            <w:r w:rsidRPr="00911986">
                              <w:rPr>
                                <w:rFonts w:eastAsia="Calibri"/>
                                <w:spacing w:val="1"/>
                                <w:sz w:val="23"/>
                                <w:szCs w:val="23"/>
                              </w:rPr>
                              <w:t>n</w:t>
                            </w:r>
                            <w:r w:rsidRPr="00911986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c</w:t>
                            </w:r>
                            <w:r w:rsidRPr="00911986">
                              <w:rPr>
                                <w:rFonts w:eastAsia="Calibri"/>
                                <w:spacing w:val="-1"/>
                                <w:sz w:val="23"/>
                                <w:szCs w:val="23"/>
                              </w:rPr>
                              <w:t>es (Please use Chicago/Harvard Style)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08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95pt;width:505.8pt;height:307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" fillcolor="white [3201]" strokeweight=".5pt">
                <v:textbox>
                  <w:txbxContent>
                    <w:p w14:paraId="10FDFAB9" w14:textId="77777777" w:rsidR="00911986" w:rsidRDefault="00911986" w:rsidP="00911986">
                      <w:pP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883F94" w14:textId="77777777" w:rsidR="00911986" w:rsidRPr="00911986" w:rsidRDefault="00911986" w:rsidP="00911986">
                      <w:pPr>
                        <w:rPr>
                          <w:rFonts w:ascii="Calibri" w:eastAsia="Calibri" w:hAnsi="Calibri" w:cs="Calibri"/>
                          <w:i/>
                          <w:spacing w:val="-2"/>
                          <w:sz w:val="24"/>
                          <w:szCs w:val="24"/>
                        </w:rPr>
                      </w:pPr>
                      <w:r w:rsidRPr="00911986">
                        <w:rPr>
                          <w:rFonts w:ascii="Calibri" w:eastAsia="Calibri" w:hAnsi="Calibri" w:cs="Calibri"/>
                          <w:iCs/>
                          <w:sz w:val="24"/>
                          <w:szCs w:val="24"/>
                        </w:rPr>
                        <w:t xml:space="preserve">Please limit your proposal to 10-15 pages </w:t>
                      </w:r>
                    </w:p>
                    <w:p w14:paraId="7DAC2A26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P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rop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os</w:t>
                      </w:r>
                      <w:r w:rsidRPr="00911986">
                        <w:rPr>
                          <w:rFonts w:eastAsia="Calibri"/>
                          <w:spacing w:val="-3"/>
                          <w:sz w:val="23"/>
                          <w:szCs w:val="23"/>
                        </w:rPr>
                        <w:t>e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d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D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eg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r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ee</w:t>
                      </w:r>
                    </w:p>
                    <w:p w14:paraId="50D9DD9A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P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r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o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p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os</w:t>
                      </w:r>
                      <w:r w:rsidRPr="00911986">
                        <w:rPr>
                          <w:rFonts w:eastAsia="Calibri"/>
                          <w:spacing w:val="-3"/>
                          <w:sz w:val="23"/>
                          <w:szCs w:val="23"/>
                        </w:rPr>
                        <w:t>e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d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T</w:t>
                      </w:r>
                      <w:r w:rsidRPr="00911986">
                        <w:rPr>
                          <w:rFonts w:eastAsia="Calibri"/>
                          <w:spacing w:val="-2"/>
                          <w:sz w:val="23"/>
                          <w:szCs w:val="23"/>
                        </w:rPr>
                        <w:t>o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pi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c</w:t>
                      </w:r>
                    </w:p>
                    <w:p w14:paraId="51174911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Thesis Statement</w:t>
                      </w:r>
                    </w:p>
                    <w:p w14:paraId="055AEF24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 xml:space="preserve">Background of the study </w:t>
                      </w:r>
                    </w:p>
                    <w:p w14:paraId="0C94E304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Rev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i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e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w</w:t>
                      </w:r>
                      <w:r w:rsidRPr="00911986">
                        <w:rPr>
                          <w:rFonts w:eastAsia="Calibri"/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o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f</w:t>
                      </w:r>
                      <w:r w:rsidRPr="00911986">
                        <w:rPr>
                          <w:rFonts w:eastAsia="Calibri"/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L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it</w:t>
                      </w:r>
                      <w:r w:rsidRPr="00911986">
                        <w:rPr>
                          <w:rFonts w:eastAsia="Calibri"/>
                          <w:spacing w:val="-3"/>
                          <w:sz w:val="23"/>
                          <w:szCs w:val="23"/>
                        </w:rPr>
                        <w:t>e</w:t>
                      </w:r>
                      <w:r w:rsidRPr="00911986">
                        <w:rPr>
                          <w:rFonts w:eastAsia="Calibri"/>
                          <w:spacing w:val="2"/>
                          <w:sz w:val="23"/>
                          <w:szCs w:val="23"/>
                        </w:rPr>
                        <w:t>r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tur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 xml:space="preserve">e </w:t>
                      </w:r>
                    </w:p>
                    <w:p w14:paraId="46D5C700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Identified Research Gap</w:t>
                      </w:r>
                    </w:p>
                    <w:p w14:paraId="12402DD5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Research Question/s</w:t>
                      </w:r>
                    </w:p>
                    <w:p w14:paraId="432B0E42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 xml:space="preserve">Research aims and objectives </w:t>
                      </w:r>
                    </w:p>
                    <w:p w14:paraId="65CED78F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 xml:space="preserve">Research </w:t>
                      </w:r>
                      <w:r w:rsidRPr="00911986">
                        <w:rPr>
                          <w:rFonts w:eastAsia="Calibri"/>
                          <w:spacing w:val="-2"/>
                          <w:sz w:val="23"/>
                          <w:szCs w:val="23"/>
                        </w:rPr>
                        <w:t>H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y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po</w:t>
                      </w:r>
                      <w:r w:rsidRPr="00911986">
                        <w:rPr>
                          <w:rFonts w:eastAsia="Calibri"/>
                          <w:spacing w:val="-2"/>
                          <w:sz w:val="23"/>
                          <w:szCs w:val="23"/>
                        </w:rPr>
                        <w:t>t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h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e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s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e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s</w:t>
                      </w:r>
                    </w:p>
                    <w:p w14:paraId="4B308422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Significance of proposed research</w:t>
                      </w:r>
                    </w:p>
                    <w:p w14:paraId="1F49D782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color w:val="000000" w:themeColor="text1"/>
                          <w:sz w:val="23"/>
                          <w:szCs w:val="23"/>
                        </w:rPr>
                      </w:pPr>
                      <w:r w:rsidRPr="00911986">
                        <w:rPr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Ethical concerns of the proposed research</w:t>
                      </w:r>
                    </w:p>
                    <w:p w14:paraId="6EDD50D1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Research Design/Me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t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h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o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d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o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lo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g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 xml:space="preserve">y </w:t>
                      </w:r>
                    </w:p>
                    <w:p w14:paraId="3B7263C7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 xml:space="preserve">Limitations of the study </w:t>
                      </w:r>
                    </w:p>
                    <w:p w14:paraId="2E6A9AE4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 xml:space="preserve">Research plan/Timeline </w:t>
                      </w:r>
                    </w:p>
                    <w:p w14:paraId="4AC4EF40" w14:textId="77777777" w:rsidR="00911986" w:rsidRPr="00911986" w:rsidRDefault="00911986" w:rsidP="009119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enter" w:pos="4680"/>
                          <w:tab w:val="right" w:pos="9360"/>
                        </w:tabs>
                        <w:spacing w:line="300" w:lineRule="auto"/>
                        <w:ind w:left="1080" w:right="57" w:hanging="630"/>
                        <w:contextualSpacing w:val="0"/>
                        <w:jc w:val="both"/>
                        <w:rPr>
                          <w:rFonts w:eastAsia="Calibri"/>
                          <w:sz w:val="23"/>
                          <w:szCs w:val="23"/>
                        </w:rPr>
                      </w:pP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Re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f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e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r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e</w:t>
                      </w:r>
                      <w:r w:rsidRPr="00911986">
                        <w:rPr>
                          <w:rFonts w:eastAsia="Calibri"/>
                          <w:spacing w:val="1"/>
                          <w:sz w:val="23"/>
                          <w:szCs w:val="23"/>
                        </w:rPr>
                        <w:t>n</w:t>
                      </w:r>
                      <w:r w:rsidRPr="00911986">
                        <w:rPr>
                          <w:rFonts w:eastAsia="Calibri"/>
                          <w:sz w:val="23"/>
                          <w:szCs w:val="23"/>
                        </w:rPr>
                        <w:t>c</w:t>
                      </w:r>
                      <w:r w:rsidRPr="00911986">
                        <w:rPr>
                          <w:rFonts w:eastAsia="Calibri"/>
                          <w:spacing w:val="-1"/>
                          <w:sz w:val="23"/>
                          <w:szCs w:val="23"/>
                        </w:rPr>
                        <w:t>es (Please use Chicago/Harvard Style)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736C0" w14:textId="57FE2845" w:rsidR="00942E1A" w:rsidRPr="00783BA0" w:rsidRDefault="00942E1A" w:rsidP="00911986">
      <w:r>
        <w:t xml:space="preserve"> </w:t>
      </w:r>
    </w:p>
    <w:sectPr w:rsidR="00942E1A" w:rsidRPr="00783BA0" w:rsidSect="003629FF">
      <w:footerReference w:type="default" r:id="rId9"/>
      <w:pgSz w:w="11920" w:h="16840"/>
      <w:pgMar w:top="360" w:right="520" w:bottom="1350" w:left="620" w:header="0" w:footer="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9BA8" w14:textId="77777777" w:rsidR="00665151" w:rsidRDefault="00665151">
      <w:r>
        <w:separator/>
      </w:r>
    </w:p>
  </w:endnote>
  <w:endnote w:type="continuationSeparator" w:id="0">
    <w:p w14:paraId="335A57AE" w14:textId="77777777" w:rsidR="00665151" w:rsidRDefault="006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7721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5E88DD" w14:textId="14188607" w:rsidR="00783BA0" w:rsidRDefault="00783B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E5C7D" w14:textId="77777777" w:rsidR="00783BA0" w:rsidRDefault="00783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255B" w14:textId="77777777" w:rsidR="00665151" w:rsidRDefault="00665151">
      <w:r>
        <w:separator/>
      </w:r>
    </w:p>
  </w:footnote>
  <w:footnote w:type="continuationSeparator" w:id="0">
    <w:p w14:paraId="6BE0F148" w14:textId="77777777" w:rsidR="00665151" w:rsidRDefault="0066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7EF5"/>
    <w:multiLevelType w:val="hybridMultilevel"/>
    <w:tmpl w:val="4D44C330"/>
    <w:lvl w:ilvl="0" w:tplc="075EDB14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FDD438B"/>
    <w:multiLevelType w:val="multilevel"/>
    <w:tmpl w:val="E54C12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FC2B05"/>
    <w:multiLevelType w:val="hybridMultilevel"/>
    <w:tmpl w:val="45DEA34E"/>
    <w:lvl w:ilvl="0" w:tplc="075EDB14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0648F"/>
    <w:multiLevelType w:val="hybridMultilevel"/>
    <w:tmpl w:val="753CF6F4"/>
    <w:lvl w:ilvl="0" w:tplc="7AA0D9B6">
      <w:start w:val="1"/>
      <w:numFmt w:val="decimal"/>
      <w:lvlText w:val="%1."/>
      <w:lvlJc w:val="left"/>
      <w:pPr>
        <w:ind w:left="1530" w:hanging="72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30" w:hanging="360"/>
      </w:pPr>
    </w:lvl>
    <w:lvl w:ilvl="2" w:tplc="FFFFFFFF" w:tentative="1">
      <w:start w:val="1"/>
      <w:numFmt w:val="lowerRoman"/>
      <w:lvlText w:val="%3."/>
      <w:lvlJc w:val="right"/>
      <w:pPr>
        <w:ind w:left="2750" w:hanging="180"/>
      </w:pPr>
    </w:lvl>
    <w:lvl w:ilvl="3" w:tplc="FFFFFFFF" w:tentative="1">
      <w:start w:val="1"/>
      <w:numFmt w:val="decimal"/>
      <w:lvlText w:val="%4."/>
      <w:lvlJc w:val="left"/>
      <w:pPr>
        <w:ind w:left="3470" w:hanging="360"/>
      </w:pPr>
    </w:lvl>
    <w:lvl w:ilvl="4" w:tplc="FFFFFFFF" w:tentative="1">
      <w:start w:val="1"/>
      <w:numFmt w:val="lowerLetter"/>
      <w:lvlText w:val="%5."/>
      <w:lvlJc w:val="left"/>
      <w:pPr>
        <w:ind w:left="4190" w:hanging="360"/>
      </w:pPr>
    </w:lvl>
    <w:lvl w:ilvl="5" w:tplc="FFFFFFFF" w:tentative="1">
      <w:start w:val="1"/>
      <w:numFmt w:val="lowerRoman"/>
      <w:lvlText w:val="%6."/>
      <w:lvlJc w:val="right"/>
      <w:pPr>
        <w:ind w:left="4910" w:hanging="180"/>
      </w:pPr>
    </w:lvl>
    <w:lvl w:ilvl="6" w:tplc="FFFFFFFF" w:tentative="1">
      <w:start w:val="1"/>
      <w:numFmt w:val="decimal"/>
      <w:lvlText w:val="%7."/>
      <w:lvlJc w:val="left"/>
      <w:pPr>
        <w:ind w:left="5630" w:hanging="360"/>
      </w:pPr>
    </w:lvl>
    <w:lvl w:ilvl="7" w:tplc="FFFFFFFF" w:tentative="1">
      <w:start w:val="1"/>
      <w:numFmt w:val="lowerLetter"/>
      <w:lvlText w:val="%8."/>
      <w:lvlJc w:val="left"/>
      <w:pPr>
        <w:ind w:left="6350" w:hanging="360"/>
      </w:pPr>
    </w:lvl>
    <w:lvl w:ilvl="8" w:tplc="FFFFFFFF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68BD6001"/>
    <w:multiLevelType w:val="hybridMultilevel"/>
    <w:tmpl w:val="182CA770"/>
    <w:lvl w:ilvl="0" w:tplc="E8BE6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57869"/>
    <w:multiLevelType w:val="hybridMultilevel"/>
    <w:tmpl w:val="72186B4E"/>
    <w:lvl w:ilvl="0" w:tplc="94FE37B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6D134C77"/>
    <w:multiLevelType w:val="hybridMultilevel"/>
    <w:tmpl w:val="EC32DCC4"/>
    <w:lvl w:ilvl="0" w:tplc="94FE3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7178">
    <w:abstractNumId w:val="1"/>
  </w:num>
  <w:num w:numId="2" w16cid:durableId="1470514040">
    <w:abstractNumId w:val="6"/>
  </w:num>
  <w:num w:numId="3" w16cid:durableId="2076006080">
    <w:abstractNumId w:val="0"/>
  </w:num>
  <w:num w:numId="4" w16cid:durableId="255139585">
    <w:abstractNumId w:val="2"/>
  </w:num>
  <w:num w:numId="5" w16cid:durableId="758137909">
    <w:abstractNumId w:val="3"/>
  </w:num>
  <w:num w:numId="6" w16cid:durableId="460342035">
    <w:abstractNumId w:val="5"/>
  </w:num>
  <w:num w:numId="7" w16cid:durableId="1233926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98"/>
    <w:rsid w:val="00013872"/>
    <w:rsid w:val="00022B5F"/>
    <w:rsid w:val="000232BC"/>
    <w:rsid w:val="0003388E"/>
    <w:rsid w:val="00045D52"/>
    <w:rsid w:val="000609BD"/>
    <w:rsid w:val="000819DA"/>
    <w:rsid w:val="000977DB"/>
    <w:rsid w:val="00097D64"/>
    <w:rsid w:val="000C6CDE"/>
    <w:rsid w:val="000E1D1B"/>
    <w:rsid w:val="000E5809"/>
    <w:rsid w:val="000F2900"/>
    <w:rsid w:val="00100945"/>
    <w:rsid w:val="00106E07"/>
    <w:rsid w:val="00126682"/>
    <w:rsid w:val="001634D7"/>
    <w:rsid w:val="00165088"/>
    <w:rsid w:val="001A02FD"/>
    <w:rsid w:val="001A289E"/>
    <w:rsid w:val="001A3DFA"/>
    <w:rsid w:val="001B1BED"/>
    <w:rsid w:val="001B1C53"/>
    <w:rsid w:val="001B1E97"/>
    <w:rsid w:val="001C5D06"/>
    <w:rsid w:val="001D54AA"/>
    <w:rsid w:val="001F0CCE"/>
    <w:rsid w:val="001F4BB7"/>
    <w:rsid w:val="002125F9"/>
    <w:rsid w:val="002133F1"/>
    <w:rsid w:val="00213CC4"/>
    <w:rsid w:val="00222500"/>
    <w:rsid w:val="00227912"/>
    <w:rsid w:val="00233421"/>
    <w:rsid w:val="00240001"/>
    <w:rsid w:val="0025550A"/>
    <w:rsid w:val="00282098"/>
    <w:rsid w:val="00284DAE"/>
    <w:rsid w:val="00285E8F"/>
    <w:rsid w:val="00296E88"/>
    <w:rsid w:val="00297561"/>
    <w:rsid w:val="002B0F35"/>
    <w:rsid w:val="002B4FC2"/>
    <w:rsid w:val="002B6EC2"/>
    <w:rsid w:val="002E67CA"/>
    <w:rsid w:val="00300546"/>
    <w:rsid w:val="00300620"/>
    <w:rsid w:val="00322713"/>
    <w:rsid w:val="00323D50"/>
    <w:rsid w:val="00323F2D"/>
    <w:rsid w:val="003476C8"/>
    <w:rsid w:val="00350704"/>
    <w:rsid w:val="00362672"/>
    <w:rsid w:val="003629FF"/>
    <w:rsid w:val="00383EE1"/>
    <w:rsid w:val="003A4F98"/>
    <w:rsid w:val="003A7127"/>
    <w:rsid w:val="003B102B"/>
    <w:rsid w:val="003F632F"/>
    <w:rsid w:val="00400F27"/>
    <w:rsid w:val="004275CF"/>
    <w:rsid w:val="00430CE8"/>
    <w:rsid w:val="00441F56"/>
    <w:rsid w:val="004440F1"/>
    <w:rsid w:val="00445EB0"/>
    <w:rsid w:val="0046695D"/>
    <w:rsid w:val="00470A2F"/>
    <w:rsid w:val="00484AD4"/>
    <w:rsid w:val="00493E71"/>
    <w:rsid w:val="00505150"/>
    <w:rsid w:val="00521EB2"/>
    <w:rsid w:val="0052708A"/>
    <w:rsid w:val="0053317E"/>
    <w:rsid w:val="00552B81"/>
    <w:rsid w:val="00556E72"/>
    <w:rsid w:val="00563A15"/>
    <w:rsid w:val="00571594"/>
    <w:rsid w:val="00591FE8"/>
    <w:rsid w:val="005B1AD6"/>
    <w:rsid w:val="005B1F8D"/>
    <w:rsid w:val="005F4F56"/>
    <w:rsid w:val="005F536B"/>
    <w:rsid w:val="006013A9"/>
    <w:rsid w:val="006029CD"/>
    <w:rsid w:val="0062361B"/>
    <w:rsid w:val="00641F06"/>
    <w:rsid w:val="0065234F"/>
    <w:rsid w:val="00665151"/>
    <w:rsid w:val="00692B8A"/>
    <w:rsid w:val="00695C01"/>
    <w:rsid w:val="006A07F6"/>
    <w:rsid w:val="006A20BF"/>
    <w:rsid w:val="006B11A8"/>
    <w:rsid w:val="006B4BD8"/>
    <w:rsid w:val="006B63B3"/>
    <w:rsid w:val="006D4545"/>
    <w:rsid w:val="006F06DF"/>
    <w:rsid w:val="00703B08"/>
    <w:rsid w:val="00715747"/>
    <w:rsid w:val="00721B7D"/>
    <w:rsid w:val="007445E8"/>
    <w:rsid w:val="00781A27"/>
    <w:rsid w:val="00783BA0"/>
    <w:rsid w:val="0079530E"/>
    <w:rsid w:val="007A173E"/>
    <w:rsid w:val="007A6753"/>
    <w:rsid w:val="007A7341"/>
    <w:rsid w:val="007A75D0"/>
    <w:rsid w:val="007B1019"/>
    <w:rsid w:val="007B15A5"/>
    <w:rsid w:val="007B29E1"/>
    <w:rsid w:val="007C2AD2"/>
    <w:rsid w:val="007D5B4B"/>
    <w:rsid w:val="007F4A45"/>
    <w:rsid w:val="00801012"/>
    <w:rsid w:val="00864D99"/>
    <w:rsid w:val="00886B8F"/>
    <w:rsid w:val="008A2104"/>
    <w:rsid w:val="008B6988"/>
    <w:rsid w:val="008C0722"/>
    <w:rsid w:val="008C0B24"/>
    <w:rsid w:val="008C2162"/>
    <w:rsid w:val="008C5B2A"/>
    <w:rsid w:val="008D70B5"/>
    <w:rsid w:val="008E0AFC"/>
    <w:rsid w:val="008F2554"/>
    <w:rsid w:val="00911986"/>
    <w:rsid w:val="009425EC"/>
    <w:rsid w:val="00942BCC"/>
    <w:rsid w:val="00942E1A"/>
    <w:rsid w:val="009A4A7F"/>
    <w:rsid w:val="009A5B67"/>
    <w:rsid w:val="009A7F6C"/>
    <w:rsid w:val="009B5B83"/>
    <w:rsid w:val="009C1405"/>
    <w:rsid w:val="00A46335"/>
    <w:rsid w:val="00A64D4D"/>
    <w:rsid w:val="00A83BD6"/>
    <w:rsid w:val="00A84376"/>
    <w:rsid w:val="00AA4AC0"/>
    <w:rsid w:val="00AB2B2D"/>
    <w:rsid w:val="00AB47B8"/>
    <w:rsid w:val="00AB5397"/>
    <w:rsid w:val="00AC530C"/>
    <w:rsid w:val="00AF3615"/>
    <w:rsid w:val="00B15723"/>
    <w:rsid w:val="00B51E01"/>
    <w:rsid w:val="00B559B4"/>
    <w:rsid w:val="00B60428"/>
    <w:rsid w:val="00B75D3B"/>
    <w:rsid w:val="00BB185A"/>
    <w:rsid w:val="00BC18FD"/>
    <w:rsid w:val="00BC48BB"/>
    <w:rsid w:val="00BC5D0F"/>
    <w:rsid w:val="00BD022A"/>
    <w:rsid w:val="00C263C4"/>
    <w:rsid w:val="00C37FE2"/>
    <w:rsid w:val="00C44CFE"/>
    <w:rsid w:val="00C65A13"/>
    <w:rsid w:val="00C8183C"/>
    <w:rsid w:val="00C82EE2"/>
    <w:rsid w:val="00C84495"/>
    <w:rsid w:val="00C90220"/>
    <w:rsid w:val="00CA6E9C"/>
    <w:rsid w:val="00CA7099"/>
    <w:rsid w:val="00CC4086"/>
    <w:rsid w:val="00CD106E"/>
    <w:rsid w:val="00CF3DD6"/>
    <w:rsid w:val="00D045D5"/>
    <w:rsid w:val="00D107D0"/>
    <w:rsid w:val="00D234A1"/>
    <w:rsid w:val="00D51D64"/>
    <w:rsid w:val="00D52CDB"/>
    <w:rsid w:val="00D6096C"/>
    <w:rsid w:val="00D65E78"/>
    <w:rsid w:val="00D73BBC"/>
    <w:rsid w:val="00D770CB"/>
    <w:rsid w:val="00D90A82"/>
    <w:rsid w:val="00D9706C"/>
    <w:rsid w:val="00DB6634"/>
    <w:rsid w:val="00DC00A6"/>
    <w:rsid w:val="00DC5C89"/>
    <w:rsid w:val="00DD2A2A"/>
    <w:rsid w:val="00DF43A0"/>
    <w:rsid w:val="00DF47C5"/>
    <w:rsid w:val="00E12A7F"/>
    <w:rsid w:val="00E471C2"/>
    <w:rsid w:val="00E57AE0"/>
    <w:rsid w:val="00E70D44"/>
    <w:rsid w:val="00E9661E"/>
    <w:rsid w:val="00E97FA3"/>
    <w:rsid w:val="00EA7ABC"/>
    <w:rsid w:val="00EC5F37"/>
    <w:rsid w:val="00EF3F79"/>
    <w:rsid w:val="00EF7F58"/>
    <w:rsid w:val="00F021D4"/>
    <w:rsid w:val="00F249BA"/>
    <w:rsid w:val="00F55E61"/>
    <w:rsid w:val="00F815C9"/>
    <w:rsid w:val="00FC0F62"/>
    <w:rsid w:val="00FC34B4"/>
    <w:rsid w:val="00FD3242"/>
    <w:rsid w:val="00FD5EF2"/>
    <w:rsid w:val="00FD7D91"/>
    <w:rsid w:val="00FE18D2"/>
    <w:rsid w:val="00F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3"/>
    <o:shapelayout v:ext="edit">
      <o:idmap v:ext="edit" data="2"/>
    </o:shapelayout>
  </w:shapeDefaults>
  <w:decimalSymbol w:val="."/>
  <w:listSeparator w:val=","/>
  <w14:docId w14:val="1AD5DFD4"/>
  <w15:docId w15:val="{6F2972D7-38A4-41C3-BA74-72483B4B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25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2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2B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2B2D"/>
    <w:pPr>
      <w:spacing w:before="100" w:beforeAutospacing="1" w:after="100" w:afterAutospacing="1"/>
    </w:pPr>
    <w:rPr>
      <w:sz w:val="24"/>
      <w:szCs w:val="24"/>
      <w:lang w:bidi="si-LK"/>
    </w:rPr>
  </w:style>
  <w:style w:type="paragraph" w:styleId="Header">
    <w:name w:val="header"/>
    <w:basedOn w:val="Normal"/>
    <w:link w:val="HeaderChar"/>
    <w:uiPriority w:val="99"/>
    <w:unhideWhenUsed/>
    <w:rsid w:val="00783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A0"/>
  </w:style>
  <w:style w:type="paragraph" w:styleId="Footer">
    <w:name w:val="footer"/>
    <w:basedOn w:val="Normal"/>
    <w:link w:val="FooterChar"/>
    <w:uiPriority w:val="99"/>
    <w:unhideWhenUsed/>
    <w:rsid w:val="00783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Poornima Wimarshani</dc:creator>
  <cp:lastModifiedBy>Director NCAS</cp:lastModifiedBy>
  <cp:revision>5</cp:revision>
  <cp:lastPrinted>2025-09-17T12:14:00Z</cp:lastPrinted>
  <dcterms:created xsi:type="dcterms:W3CDTF">2025-09-17T11:44:00Z</dcterms:created>
  <dcterms:modified xsi:type="dcterms:W3CDTF">2025-09-17T12:15:00Z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dae1a856-bf80-432c-b0fa-2baa840d3983</vt:lpwstr>
  </property>
</Properties>
</file>